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B392D" w:rsidRDefault="008F0838" w:rsidP="00B5335A">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C34D4B" w:rsidRDefault="00C34D4B" w:rsidP="00B5335A">
      <w:pPr>
        <w:tabs>
          <w:tab w:val="left" w:pos="6936"/>
        </w:tabs>
        <w:spacing w:after="0" w:line="240" w:lineRule="auto"/>
        <w:jc w:val="center"/>
        <w:rPr>
          <w:rFonts w:ascii="Times New Roman" w:hAnsi="Times New Roman" w:cs="Times New Roman"/>
          <w:color w:val="000000" w:themeColor="text1"/>
          <w:sz w:val="12"/>
          <w:szCs w:val="12"/>
        </w:rPr>
      </w:pP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C96330">
        <w:rPr>
          <w:rFonts w:ascii="Times New Roman" w:eastAsia="Calibri" w:hAnsi="Times New Roman" w:cs="Times New Roman"/>
          <w:sz w:val="12"/>
          <w:szCs w:val="12"/>
        </w:rPr>
        <w:t>. Решение Собрания Представителей сельского поселения Сургут муниципального района Сергиевский Самарской области</w:t>
      </w:r>
    </w:p>
    <w:p w:rsidR="00C34D4B" w:rsidRDefault="00C96330" w:rsidP="00C963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11 декабря</w:t>
      </w:r>
      <w:r w:rsidRPr="00C96330">
        <w:rPr>
          <w:rFonts w:ascii="Times New Roman" w:eastAsia="Calibri" w:hAnsi="Times New Roman" w:cs="Times New Roman"/>
          <w:sz w:val="12"/>
          <w:szCs w:val="12"/>
        </w:rPr>
        <w:t xml:space="preserve">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D15A5E">
        <w:rPr>
          <w:rFonts w:ascii="Times New Roman" w:eastAsia="Calibri" w:hAnsi="Times New Roman" w:cs="Times New Roman"/>
          <w:sz w:val="12"/>
          <w:szCs w:val="12"/>
        </w:rPr>
        <w:t>………………….</w:t>
      </w:r>
      <w:r>
        <w:rPr>
          <w:rFonts w:ascii="Times New Roman" w:eastAsia="Calibri" w:hAnsi="Times New Roman" w:cs="Times New Roman"/>
          <w:sz w:val="12"/>
          <w:szCs w:val="12"/>
        </w:rPr>
        <w:t>.…</w:t>
      </w:r>
      <w:r w:rsidR="00D15A5E">
        <w:rPr>
          <w:rFonts w:ascii="Times New Roman" w:eastAsia="Calibri" w:hAnsi="Times New Roman" w:cs="Times New Roman"/>
          <w:sz w:val="12"/>
          <w:szCs w:val="12"/>
        </w:rPr>
        <w:t>3</w:t>
      </w:r>
    </w:p>
    <w:p w:rsidR="00010CBF" w:rsidRDefault="00010CBF" w:rsidP="006D4521">
      <w:pPr>
        <w:tabs>
          <w:tab w:val="left" w:pos="284"/>
        </w:tabs>
        <w:spacing w:after="0" w:line="240" w:lineRule="auto"/>
        <w:jc w:val="both"/>
        <w:rPr>
          <w:rFonts w:ascii="Times New Roman" w:eastAsia="Calibri" w:hAnsi="Times New Roman" w:cs="Times New Roman"/>
          <w:sz w:val="12"/>
          <w:szCs w:val="12"/>
        </w:rPr>
      </w:pPr>
    </w:p>
    <w:p w:rsidR="009D7DA6" w:rsidRPr="00BF11E1" w:rsidRDefault="009D7DA6" w:rsidP="009D7D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BF11E1">
        <w:rPr>
          <w:rFonts w:ascii="Times New Roman" w:eastAsia="Calibri" w:hAnsi="Times New Roman" w:cs="Times New Roman"/>
          <w:sz w:val="12"/>
          <w:szCs w:val="12"/>
        </w:rPr>
        <w:t xml:space="preserve">. Постановление администрации сельского поселения </w:t>
      </w:r>
      <w:r w:rsidRPr="009D7DA6">
        <w:rPr>
          <w:rFonts w:ascii="Times New Roman" w:eastAsia="Calibri" w:hAnsi="Times New Roman" w:cs="Times New Roman"/>
          <w:sz w:val="12"/>
          <w:szCs w:val="12"/>
        </w:rPr>
        <w:t xml:space="preserve">Красносельское  </w:t>
      </w:r>
      <w:r w:rsidRPr="00BF11E1">
        <w:rPr>
          <w:rFonts w:ascii="Times New Roman" w:eastAsia="Calibri" w:hAnsi="Times New Roman" w:cs="Times New Roman"/>
          <w:sz w:val="12"/>
          <w:szCs w:val="12"/>
        </w:rPr>
        <w:t>муниципального района Сергиевский Самарской области</w:t>
      </w:r>
    </w:p>
    <w:p w:rsidR="005A53FA" w:rsidRDefault="009D7DA6" w:rsidP="009D7DA6">
      <w:pPr>
        <w:tabs>
          <w:tab w:val="left" w:pos="284"/>
        </w:tabs>
        <w:spacing w:after="0" w:line="240" w:lineRule="auto"/>
        <w:jc w:val="both"/>
        <w:rPr>
          <w:rFonts w:ascii="Times New Roman" w:eastAsia="Calibri" w:hAnsi="Times New Roman" w:cs="Times New Roman"/>
          <w:sz w:val="12"/>
          <w:szCs w:val="12"/>
        </w:rPr>
      </w:pPr>
      <w:r w:rsidRPr="00BF11E1">
        <w:rPr>
          <w:rFonts w:ascii="Times New Roman" w:eastAsia="Calibri" w:hAnsi="Times New Roman" w:cs="Times New Roman"/>
          <w:sz w:val="12"/>
          <w:szCs w:val="12"/>
        </w:rPr>
        <w:t>№</w:t>
      </w:r>
      <w:r>
        <w:rPr>
          <w:rFonts w:ascii="Times New Roman" w:eastAsia="Calibri" w:hAnsi="Times New Roman" w:cs="Times New Roman"/>
          <w:sz w:val="12"/>
          <w:szCs w:val="12"/>
        </w:rPr>
        <w:t xml:space="preserve">48 от 10 декабря </w:t>
      </w:r>
      <w:r w:rsidRPr="00BF11E1">
        <w:rPr>
          <w:rFonts w:ascii="Times New Roman" w:eastAsia="Calibri" w:hAnsi="Times New Roman" w:cs="Times New Roman"/>
          <w:sz w:val="12"/>
          <w:szCs w:val="12"/>
        </w:rPr>
        <w:t>2018г. «</w:t>
      </w:r>
      <w:r w:rsidRPr="009D7DA6">
        <w:rPr>
          <w:rFonts w:ascii="Times New Roman" w:eastAsia="Calibri"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Сергиевский Самарской области №22 от 03.07.2013г. «О подготовке проекта правил землепользования и застройки сельского поселения Красносельское  муниципального район</w:t>
      </w:r>
      <w:r>
        <w:rPr>
          <w:rFonts w:ascii="Times New Roman" w:eastAsia="Calibri" w:hAnsi="Times New Roman" w:cs="Times New Roman"/>
          <w:sz w:val="12"/>
          <w:szCs w:val="12"/>
        </w:rPr>
        <w:t>а Сергиевский Самарской области</w:t>
      </w:r>
      <w:r w:rsidRPr="00BF11E1">
        <w:rPr>
          <w:rFonts w:ascii="Times New Roman" w:eastAsia="Calibri" w:hAnsi="Times New Roman" w:cs="Times New Roman"/>
          <w:sz w:val="12"/>
          <w:szCs w:val="12"/>
        </w:rPr>
        <w:t>»</w:t>
      </w:r>
      <w:r>
        <w:rPr>
          <w:rFonts w:ascii="Times New Roman" w:eastAsia="Calibri" w:hAnsi="Times New Roman" w:cs="Times New Roman"/>
          <w:sz w:val="12"/>
          <w:szCs w:val="12"/>
        </w:rPr>
        <w:t>…………..………………………………………………</w:t>
      </w:r>
      <w:r w:rsidR="00A343E8">
        <w:rPr>
          <w:rFonts w:ascii="Times New Roman" w:eastAsia="Calibri" w:hAnsi="Times New Roman" w:cs="Times New Roman"/>
          <w:sz w:val="12"/>
          <w:szCs w:val="12"/>
        </w:rPr>
        <w:t>……….</w:t>
      </w:r>
      <w:r>
        <w:rPr>
          <w:rFonts w:ascii="Times New Roman" w:eastAsia="Calibri" w:hAnsi="Times New Roman" w:cs="Times New Roman"/>
          <w:sz w:val="12"/>
          <w:szCs w:val="12"/>
        </w:rPr>
        <w:t>………..</w:t>
      </w:r>
      <w:r w:rsidR="0028188F">
        <w:rPr>
          <w:rFonts w:ascii="Times New Roman" w:eastAsia="Calibri" w:hAnsi="Times New Roman" w:cs="Times New Roman"/>
          <w:sz w:val="12"/>
          <w:szCs w:val="12"/>
        </w:rPr>
        <w:t>6</w:t>
      </w: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C74E9" w:rsidRPr="000318BE" w:rsidRDefault="000C74E9" w:rsidP="000C74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Распоряжение </w:t>
      </w:r>
      <w:r w:rsidRPr="000318BE">
        <w:rPr>
          <w:rFonts w:ascii="Times New Roman" w:eastAsia="Calibri" w:hAnsi="Times New Roman" w:cs="Times New Roman"/>
          <w:sz w:val="12"/>
          <w:szCs w:val="12"/>
        </w:rPr>
        <w:t>администрации муниципального района Сергиевский Самарской области</w:t>
      </w:r>
    </w:p>
    <w:p w:rsidR="000C74E9" w:rsidRDefault="000C74E9" w:rsidP="000C74E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№1737-р от 12 декабря</w:t>
      </w:r>
      <w:r w:rsidRPr="000318BE">
        <w:rPr>
          <w:rFonts w:ascii="Times New Roman" w:eastAsia="Calibri" w:hAnsi="Times New Roman" w:cs="Times New Roman"/>
          <w:sz w:val="12"/>
          <w:szCs w:val="12"/>
        </w:rPr>
        <w:t xml:space="preserve"> 2018г. «</w:t>
      </w:r>
      <w:r w:rsidRPr="000C74E9">
        <w:rPr>
          <w:rFonts w:ascii="Times New Roman" w:eastAsia="Calibri" w:hAnsi="Times New Roman" w:cs="Times New Roman"/>
          <w:sz w:val="12"/>
          <w:szCs w:val="12"/>
        </w:rPr>
        <w:t>Об усилении мер пожарной безопасности на территории муниципального района Сергиевский в период проведения Новогодних и Рождественских праздников 2018-2019 г.</w:t>
      </w:r>
      <w:r w:rsidRPr="00807589">
        <w:rPr>
          <w:rFonts w:ascii="Times New Roman" w:eastAsia="Calibri" w:hAnsi="Times New Roman" w:cs="Times New Roman"/>
          <w:sz w:val="12"/>
          <w:szCs w:val="12"/>
        </w:rPr>
        <w:t>»</w:t>
      </w:r>
      <w:r w:rsidR="0028188F">
        <w:rPr>
          <w:rFonts w:ascii="Times New Roman" w:eastAsia="Calibri" w:hAnsi="Times New Roman" w:cs="Times New Roman"/>
          <w:sz w:val="12"/>
          <w:szCs w:val="12"/>
        </w:rPr>
        <w:t>……………………………………………………………………………</w:t>
      </w:r>
      <w:r>
        <w:rPr>
          <w:rFonts w:ascii="Times New Roman" w:eastAsia="Calibri" w:hAnsi="Times New Roman" w:cs="Times New Roman"/>
          <w:sz w:val="12"/>
          <w:szCs w:val="12"/>
        </w:rPr>
        <w:t>………</w:t>
      </w:r>
      <w:r w:rsidR="0028188F">
        <w:rPr>
          <w:rFonts w:ascii="Times New Roman" w:eastAsia="Calibri" w:hAnsi="Times New Roman" w:cs="Times New Roman"/>
          <w:sz w:val="12"/>
          <w:szCs w:val="12"/>
        </w:rPr>
        <w:t>6</w:t>
      </w: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270678" w:rsidRPr="000318BE"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E6F6A" w:rsidRDefault="00270678" w:rsidP="002706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№1501 от 12 декабря</w:t>
      </w:r>
      <w:r w:rsidRPr="000318BE">
        <w:rPr>
          <w:rFonts w:ascii="Times New Roman" w:eastAsia="Calibri" w:hAnsi="Times New Roman" w:cs="Times New Roman"/>
          <w:sz w:val="12"/>
          <w:szCs w:val="12"/>
        </w:rPr>
        <w:t xml:space="preserve"> 2018г. «</w:t>
      </w:r>
      <w:r w:rsidRPr="00270678">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1172  от 03.11.2016г. «Об утверждении муниципальной программы  «Развитие сферы культуры и туризма на территории муниципального района Сергиевский на 2017</w:t>
      </w:r>
      <w:r>
        <w:rPr>
          <w:rFonts w:ascii="Times New Roman" w:eastAsia="Calibri" w:hAnsi="Times New Roman" w:cs="Times New Roman"/>
          <w:sz w:val="12"/>
          <w:szCs w:val="12"/>
        </w:rPr>
        <w:t>-2019 годы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A343E8">
        <w:rPr>
          <w:rFonts w:ascii="Times New Roman" w:eastAsia="Calibri" w:hAnsi="Times New Roman" w:cs="Times New Roman"/>
          <w:sz w:val="12"/>
          <w:szCs w:val="12"/>
        </w:rPr>
        <w:t>………..</w:t>
      </w:r>
      <w:r>
        <w:rPr>
          <w:rFonts w:ascii="Times New Roman" w:eastAsia="Calibri" w:hAnsi="Times New Roman" w:cs="Times New Roman"/>
          <w:sz w:val="12"/>
          <w:szCs w:val="12"/>
        </w:rPr>
        <w:t>.</w:t>
      </w:r>
      <w:r w:rsidR="0028188F">
        <w:rPr>
          <w:rFonts w:ascii="Times New Roman" w:eastAsia="Calibri" w:hAnsi="Times New Roman" w:cs="Times New Roman"/>
          <w:sz w:val="12"/>
          <w:szCs w:val="12"/>
        </w:rPr>
        <w:t>6</w:t>
      </w: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9D7DA6" w:rsidRDefault="009D7DA6"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C96330" w:rsidRDefault="00C96330" w:rsidP="006D4521">
      <w:pPr>
        <w:tabs>
          <w:tab w:val="left" w:pos="284"/>
        </w:tabs>
        <w:spacing w:after="0" w:line="240" w:lineRule="auto"/>
        <w:jc w:val="both"/>
        <w:rPr>
          <w:rFonts w:ascii="Times New Roman" w:eastAsia="Calibri" w:hAnsi="Times New Roman" w:cs="Times New Roman"/>
          <w:sz w:val="12"/>
          <w:szCs w:val="12"/>
        </w:rPr>
      </w:pPr>
    </w:p>
    <w:p w:rsidR="00C96330" w:rsidRDefault="00C96330" w:rsidP="006D4521">
      <w:pPr>
        <w:tabs>
          <w:tab w:val="left" w:pos="284"/>
        </w:tabs>
        <w:spacing w:after="0" w:line="240" w:lineRule="auto"/>
        <w:jc w:val="both"/>
        <w:rPr>
          <w:rFonts w:ascii="Times New Roman" w:eastAsia="Calibri" w:hAnsi="Times New Roman" w:cs="Times New Roman"/>
          <w:sz w:val="12"/>
          <w:szCs w:val="12"/>
        </w:rPr>
      </w:pPr>
    </w:p>
    <w:p w:rsidR="00C96330" w:rsidRDefault="00C96330" w:rsidP="006D4521">
      <w:pPr>
        <w:tabs>
          <w:tab w:val="left" w:pos="284"/>
        </w:tabs>
        <w:spacing w:after="0" w:line="240" w:lineRule="auto"/>
        <w:jc w:val="both"/>
        <w:rPr>
          <w:rFonts w:ascii="Times New Roman" w:eastAsia="Calibri" w:hAnsi="Times New Roman" w:cs="Times New Roman"/>
          <w:sz w:val="12"/>
          <w:szCs w:val="12"/>
        </w:rPr>
      </w:pPr>
    </w:p>
    <w:p w:rsidR="00C96330" w:rsidRDefault="00C96330" w:rsidP="006D4521">
      <w:pPr>
        <w:tabs>
          <w:tab w:val="left" w:pos="284"/>
        </w:tabs>
        <w:spacing w:after="0" w:line="240" w:lineRule="auto"/>
        <w:jc w:val="both"/>
        <w:rPr>
          <w:rFonts w:ascii="Times New Roman" w:eastAsia="Calibri" w:hAnsi="Times New Roman" w:cs="Times New Roman"/>
          <w:sz w:val="12"/>
          <w:szCs w:val="12"/>
        </w:rPr>
      </w:pPr>
    </w:p>
    <w:p w:rsidR="00C96330" w:rsidRDefault="00C96330" w:rsidP="006D4521">
      <w:pPr>
        <w:tabs>
          <w:tab w:val="left" w:pos="284"/>
        </w:tabs>
        <w:spacing w:after="0" w:line="240" w:lineRule="auto"/>
        <w:jc w:val="both"/>
        <w:rPr>
          <w:rFonts w:ascii="Times New Roman" w:eastAsia="Calibri" w:hAnsi="Times New Roman" w:cs="Times New Roman"/>
          <w:sz w:val="12"/>
          <w:szCs w:val="12"/>
        </w:rPr>
      </w:pPr>
    </w:p>
    <w:p w:rsidR="00C96330" w:rsidRDefault="00C96330" w:rsidP="006D4521">
      <w:pPr>
        <w:tabs>
          <w:tab w:val="left" w:pos="284"/>
        </w:tabs>
        <w:spacing w:after="0" w:line="240" w:lineRule="auto"/>
        <w:jc w:val="both"/>
        <w:rPr>
          <w:rFonts w:ascii="Times New Roman" w:eastAsia="Calibri" w:hAnsi="Times New Roman" w:cs="Times New Roman"/>
          <w:sz w:val="12"/>
          <w:szCs w:val="12"/>
        </w:rPr>
      </w:pPr>
    </w:p>
    <w:p w:rsidR="00C96330" w:rsidRDefault="00C96330" w:rsidP="006D4521">
      <w:pPr>
        <w:tabs>
          <w:tab w:val="left" w:pos="284"/>
        </w:tabs>
        <w:spacing w:after="0" w:line="240" w:lineRule="auto"/>
        <w:jc w:val="both"/>
        <w:rPr>
          <w:rFonts w:ascii="Times New Roman" w:eastAsia="Calibri" w:hAnsi="Times New Roman" w:cs="Times New Roman"/>
          <w:sz w:val="12"/>
          <w:szCs w:val="12"/>
        </w:rPr>
      </w:pPr>
    </w:p>
    <w:p w:rsidR="00C96330" w:rsidRDefault="00C96330" w:rsidP="006D4521">
      <w:pPr>
        <w:tabs>
          <w:tab w:val="left" w:pos="284"/>
        </w:tabs>
        <w:spacing w:after="0" w:line="240" w:lineRule="auto"/>
        <w:jc w:val="both"/>
        <w:rPr>
          <w:rFonts w:ascii="Times New Roman" w:eastAsia="Calibri" w:hAnsi="Times New Roman" w:cs="Times New Roman"/>
          <w:sz w:val="12"/>
          <w:szCs w:val="12"/>
        </w:rPr>
      </w:pPr>
    </w:p>
    <w:p w:rsidR="00C96330" w:rsidRPr="006E57B4" w:rsidRDefault="00C96330" w:rsidP="00C96330">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lastRenderedPageBreak/>
        <w:t>СОБРАНИЕ ПРЕДСТАВИТЕЛЕЙ</w:t>
      </w:r>
    </w:p>
    <w:p w:rsidR="00C96330" w:rsidRPr="006E57B4" w:rsidRDefault="00C96330" w:rsidP="00C96330">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74052B">
        <w:rPr>
          <w:rFonts w:ascii="Times New Roman" w:eastAsia="Calibri" w:hAnsi="Times New Roman" w:cs="Times New Roman"/>
          <w:b/>
          <w:sz w:val="12"/>
          <w:szCs w:val="12"/>
        </w:rPr>
        <w:t>СУРГУТ</w:t>
      </w:r>
    </w:p>
    <w:p w:rsidR="00C96330" w:rsidRPr="006E57B4" w:rsidRDefault="00C96330" w:rsidP="00C96330">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C96330" w:rsidRPr="006E57B4" w:rsidRDefault="00C96330" w:rsidP="00C96330">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C96330" w:rsidRPr="006E57B4" w:rsidRDefault="00C96330" w:rsidP="00C96330">
      <w:pPr>
        <w:tabs>
          <w:tab w:val="left" w:pos="284"/>
        </w:tabs>
        <w:spacing w:after="0" w:line="240" w:lineRule="auto"/>
        <w:jc w:val="center"/>
        <w:rPr>
          <w:rFonts w:ascii="Times New Roman" w:eastAsia="Calibri" w:hAnsi="Times New Roman" w:cs="Times New Roman"/>
          <w:sz w:val="12"/>
          <w:szCs w:val="12"/>
        </w:rPr>
      </w:pPr>
    </w:p>
    <w:p w:rsidR="00C96330" w:rsidRPr="006E57B4" w:rsidRDefault="00C96330" w:rsidP="00C96330">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C96330" w:rsidRPr="006E57B4" w:rsidRDefault="00C96330" w:rsidP="00C9633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 декабря</w:t>
      </w:r>
      <w:r w:rsidRPr="006E57B4">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№36</w:t>
      </w:r>
    </w:p>
    <w:p w:rsidR="00C96330" w:rsidRPr="00C96330" w:rsidRDefault="00C96330" w:rsidP="00C96330">
      <w:pPr>
        <w:tabs>
          <w:tab w:val="left" w:pos="284"/>
        </w:tabs>
        <w:spacing w:after="0" w:line="240" w:lineRule="auto"/>
        <w:jc w:val="center"/>
        <w:rPr>
          <w:rFonts w:ascii="Times New Roman" w:eastAsia="Calibri" w:hAnsi="Times New Roman" w:cs="Times New Roman"/>
          <w:b/>
          <w:sz w:val="12"/>
          <w:szCs w:val="12"/>
        </w:rPr>
      </w:pPr>
      <w:r w:rsidRPr="00C96330">
        <w:rPr>
          <w:rFonts w:ascii="Times New Roman" w:eastAsia="Calibri" w:hAnsi="Times New Roman" w:cs="Times New Roman"/>
          <w:b/>
          <w:sz w:val="12"/>
          <w:szCs w:val="12"/>
        </w:rPr>
        <w:t xml:space="preserve">О внесении изменений и дополнений в бюджет </w:t>
      </w:r>
    </w:p>
    <w:p w:rsidR="00C96330" w:rsidRDefault="00C96330" w:rsidP="00C96330">
      <w:pPr>
        <w:tabs>
          <w:tab w:val="left" w:pos="284"/>
        </w:tabs>
        <w:spacing w:after="0" w:line="240" w:lineRule="auto"/>
        <w:jc w:val="center"/>
        <w:rPr>
          <w:rFonts w:ascii="Times New Roman" w:eastAsia="Calibri" w:hAnsi="Times New Roman" w:cs="Times New Roman"/>
          <w:b/>
          <w:sz w:val="12"/>
          <w:szCs w:val="12"/>
        </w:rPr>
      </w:pPr>
      <w:r w:rsidRPr="00C96330">
        <w:rPr>
          <w:rFonts w:ascii="Times New Roman" w:eastAsia="Calibri" w:hAnsi="Times New Roman" w:cs="Times New Roman"/>
          <w:b/>
          <w:sz w:val="12"/>
          <w:szCs w:val="12"/>
        </w:rPr>
        <w:t>се</w:t>
      </w:r>
      <w:r>
        <w:rPr>
          <w:rFonts w:ascii="Times New Roman" w:eastAsia="Calibri" w:hAnsi="Times New Roman" w:cs="Times New Roman"/>
          <w:b/>
          <w:sz w:val="12"/>
          <w:szCs w:val="12"/>
        </w:rPr>
        <w:t xml:space="preserve">льского  поселения  Сургут </w:t>
      </w:r>
      <w:r w:rsidRPr="00C96330">
        <w:rPr>
          <w:rFonts w:ascii="Times New Roman" w:eastAsia="Calibri" w:hAnsi="Times New Roman" w:cs="Times New Roman"/>
          <w:b/>
          <w:sz w:val="12"/>
          <w:szCs w:val="12"/>
        </w:rPr>
        <w:t>на 2018 год и на плановый период 2019 и 2020 годов</w:t>
      </w:r>
    </w:p>
    <w:p w:rsidR="00C96330" w:rsidRPr="006E57B4" w:rsidRDefault="00C96330" w:rsidP="00C96330">
      <w:pPr>
        <w:tabs>
          <w:tab w:val="left" w:pos="284"/>
        </w:tabs>
        <w:spacing w:after="0" w:line="240" w:lineRule="auto"/>
        <w:jc w:val="center"/>
        <w:rPr>
          <w:rFonts w:ascii="Times New Roman" w:eastAsia="Calibri" w:hAnsi="Times New Roman" w:cs="Times New Roman"/>
          <w:b/>
          <w:sz w:val="12"/>
          <w:szCs w:val="12"/>
        </w:rPr>
      </w:pPr>
    </w:p>
    <w:p w:rsidR="00C96330" w:rsidRPr="006E57B4"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74052B">
        <w:rPr>
          <w:rFonts w:ascii="Times New Roman" w:eastAsia="Calibri" w:hAnsi="Times New Roman" w:cs="Times New Roman"/>
          <w:sz w:val="12"/>
          <w:szCs w:val="12"/>
        </w:rPr>
        <w:t xml:space="preserve">Сургут </w:t>
      </w:r>
      <w:r w:rsidRPr="006E57B4">
        <w:rPr>
          <w:rFonts w:ascii="Times New Roman" w:eastAsia="Calibri" w:hAnsi="Times New Roman" w:cs="Times New Roman"/>
          <w:sz w:val="12"/>
          <w:szCs w:val="12"/>
        </w:rPr>
        <w:t>муниципального района Сергиевский</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sidRPr="00C96330">
        <w:rPr>
          <w:rFonts w:ascii="Times New Roman" w:eastAsia="Calibri" w:hAnsi="Times New Roman" w:cs="Times New Roman"/>
          <w:sz w:val="12"/>
          <w:szCs w:val="12"/>
        </w:rPr>
        <w:t>Рассмотрев представленный Администрацией сельского поселения Сургут бюджет сельского поселения Сургут на 2018 год и на плановый период 2019 и 2020 годов, Собрание Представителей сельского поселения Сургут</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b/>
          <w:sz w:val="12"/>
          <w:szCs w:val="12"/>
        </w:rPr>
      </w:pPr>
      <w:r w:rsidRPr="00C96330">
        <w:rPr>
          <w:rFonts w:ascii="Times New Roman" w:eastAsia="Calibri" w:hAnsi="Times New Roman" w:cs="Times New Roman"/>
          <w:b/>
          <w:sz w:val="12"/>
          <w:szCs w:val="12"/>
        </w:rPr>
        <w:t>РЕШИЛО:</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96330">
        <w:rPr>
          <w:rFonts w:ascii="Times New Roman" w:eastAsia="Calibri" w:hAnsi="Times New Roman" w:cs="Times New Roman"/>
          <w:sz w:val="12"/>
          <w:szCs w:val="12"/>
        </w:rPr>
        <w:t xml:space="preserve"> Внести в решение Собрания Представителей сельского поселения Сургут от 27.12.2017г № 36 «О бюджете сельского поселения Сургут на 2018 год и плановый период 2019 и 2020 годов» следующие изменения и дополнения:</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96330">
        <w:rPr>
          <w:rFonts w:ascii="Times New Roman" w:eastAsia="Calibri" w:hAnsi="Times New Roman" w:cs="Times New Roman"/>
          <w:sz w:val="12"/>
          <w:szCs w:val="12"/>
        </w:rPr>
        <w:t>В статье 1 пункт 1 сумму «62 224» заменить суммой «71 869»;</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sidRPr="00C96330">
        <w:rPr>
          <w:rFonts w:ascii="Times New Roman" w:eastAsia="Calibri" w:hAnsi="Times New Roman" w:cs="Times New Roman"/>
          <w:sz w:val="12"/>
          <w:szCs w:val="12"/>
        </w:rPr>
        <w:t>сумму «63 331» заменить суммой «73 356».</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sidRPr="00C96330">
        <w:rPr>
          <w:rFonts w:ascii="Times New Roman" w:eastAsia="Calibri" w:hAnsi="Times New Roman" w:cs="Times New Roman"/>
          <w:sz w:val="12"/>
          <w:szCs w:val="12"/>
        </w:rPr>
        <w:t>сумму «1 107» заменить суммой «1 487».</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96330">
        <w:rPr>
          <w:rFonts w:ascii="Times New Roman" w:eastAsia="Calibri" w:hAnsi="Times New Roman" w:cs="Times New Roman"/>
          <w:sz w:val="12"/>
          <w:szCs w:val="12"/>
        </w:rPr>
        <w:t>В статье 4 сумму «51 587» заменить суммой «61 126»;</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C96330">
        <w:rPr>
          <w:rFonts w:ascii="Times New Roman" w:eastAsia="Calibri" w:hAnsi="Times New Roman" w:cs="Times New Roman"/>
          <w:sz w:val="12"/>
          <w:szCs w:val="12"/>
        </w:rPr>
        <w:t>В статье 5 сумму «51 587» заменить суммой «61 126»;</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C96330">
        <w:rPr>
          <w:rFonts w:ascii="Times New Roman" w:eastAsia="Calibri" w:hAnsi="Times New Roman" w:cs="Times New Roman"/>
          <w:sz w:val="12"/>
          <w:szCs w:val="12"/>
        </w:rPr>
        <w:t>В статье 8 сумму «10» заменить суммой «1»;</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C96330">
        <w:rPr>
          <w:rFonts w:ascii="Times New Roman" w:eastAsia="Calibri" w:hAnsi="Times New Roman" w:cs="Times New Roman"/>
          <w:sz w:val="12"/>
          <w:szCs w:val="12"/>
        </w:rPr>
        <w:t>В статье 9 сумму «1 743» заменить суммой «1 849»;</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C96330">
        <w:rPr>
          <w:rFonts w:ascii="Times New Roman" w:eastAsia="Calibri" w:hAnsi="Times New Roman" w:cs="Times New Roman"/>
          <w:sz w:val="12"/>
          <w:szCs w:val="12"/>
        </w:rPr>
        <w:t>В статье 14 пункт 1 сумму «0» заменить суммой «375»;</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sidRPr="00C96330">
        <w:rPr>
          <w:rFonts w:ascii="Times New Roman" w:eastAsia="Calibri" w:hAnsi="Times New Roman" w:cs="Times New Roman"/>
          <w:sz w:val="12"/>
          <w:szCs w:val="12"/>
        </w:rPr>
        <w:t>сумму «0» заменить суммой «750»;</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sidRPr="00C96330">
        <w:rPr>
          <w:rFonts w:ascii="Times New Roman" w:eastAsia="Calibri" w:hAnsi="Times New Roman" w:cs="Times New Roman"/>
          <w:sz w:val="12"/>
          <w:szCs w:val="12"/>
        </w:rPr>
        <w:t>сумму «0» заменить суммой «750».</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sidRPr="00C96330">
        <w:rPr>
          <w:rFonts w:ascii="Times New Roman" w:eastAsia="Calibri" w:hAnsi="Times New Roman" w:cs="Times New Roman"/>
          <w:sz w:val="12"/>
          <w:szCs w:val="12"/>
        </w:rPr>
        <w:t>пункт 2 сумму «0» заменить суммой «375»;</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sidRPr="00C96330">
        <w:rPr>
          <w:rFonts w:ascii="Times New Roman" w:eastAsia="Calibri" w:hAnsi="Times New Roman" w:cs="Times New Roman"/>
          <w:sz w:val="12"/>
          <w:szCs w:val="12"/>
        </w:rPr>
        <w:t>сумму «0» заменить суммой «375»;</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sidRPr="00C96330">
        <w:rPr>
          <w:rFonts w:ascii="Times New Roman" w:eastAsia="Calibri" w:hAnsi="Times New Roman" w:cs="Times New Roman"/>
          <w:sz w:val="12"/>
          <w:szCs w:val="12"/>
        </w:rPr>
        <w:t>сумму «0» заменить суммой «375»;</w:t>
      </w:r>
    </w:p>
    <w:p w:rsidR="00C96330" w:rsidRPr="00C96330" w:rsidRDefault="00214C67" w:rsidP="00C96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C96330" w:rsidRPr="00C96330">
        <w:rPr>
          <w:rFonts w:ascii="Times New Roman" w:eastAsia="Calibri" w:hAnsi="Times New Roman" w:cs="Times New Roman"/>
          <w:sz w:val="12"/>
          <w:szCs w:val="12"/>
        </w:rPr>
        <w:t xml:space="preserve"> В статье 15 сумму «0» заменить суммой «7».</w:t>
      </w:r>
    </w:p>
    <w:p w:rsidR="00C96330" w:rsidRPr="00C96330" w:rsidRDefault="00214C67" w:rsidP="00C96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C96330" w:rsidRPr="00C96330">
        <w:rPr>
          <w:rFonts w:ascii="Times New Roman" w:eastAsia="Calibri" w:hAnsi="Times New Roman" w:cs="Times New Roman"/>
          <w:sz w:val="12"/>
          <w:szCs w:val="12"/>
        </w:rPr>
        <w:t>Приложения 4, 6, 8, 9, 10 изложить в новой редакции (прилагаются)</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sidRPr="00C96330">
        <w:rPr>
          <w:rFonts w:ascii="Times New Roman" w:eastAsia="Calibri" w:hAnsi="Times New Roman" w:cs="Times New Roman"/>
          <w:sz w:val="12"/>
          <w:szCs w:val="12"/>
        </w:rPr>
        <w:t>2.   Настоящее решение опубликовать в газете «Сергиевский вестник».</w:t>
      </w:r>
    </w:p>
    <w:p w:rsidR="00C96330" w:rsidRPr="00C96330" w:rsidRDefault="00C96330" w:rsidP="00C96330">
      <w:pPr>
        <w:tabs>
          <w:tab w:val="left" w:pos="284"/>
        </w:tabs>
        <w:spacing w:after="0" w:line="240" w:lineRule="auto"/>
        <w:ind w:firstLine="284"/>
        <w:jc w:val="both"/>
        <w:rPr>
          <w:rFonts w:ascii="Times New Roman" w:eastAsia="Calibri" w:hAnsi="Times New Roman" w:cs="Times New Roman"/>
          <w:sz w:val="12"/>
          <w:szCs w:val="12"/>
        </w:rPr>
      </w:pPr>
      <w:r w:rsidRPr="00C9633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96330" w:rsidRPr="00C96330" w:rsidRDefault="00C96330" w:rsidP="00C96330">
      <w:pPr>
        <w:tabs>
          <w:tab w:val="left" w:pos="284"/>
        </w:tabs>
        <w:spacing w:after="0" w:line="240" w:lineRule="auto"/>
        <w:jc w:val="right"/>
        <w:rPr>
          <w:rFonts w:ascii="Times New Roman" w:eastAsia="Calibri" w:hAnsi="Times New Roman" w:cs="Times New Roman"/>
          <w:sz w:val="12"/>
          <w:szCs w:val="12"/>
        </w:rPr>
      </w:pPr>
      <w:r w:rsidRPr="00C96330">
        <w:rPr>
          <w:rFonts w:ascii="Times New Roman" w:eastAsia="Calibri" w:hAnsi="Times New Roman" w:cs="Times New Roman"/>
          <w:sz w:val="12"/>
          <w:szCs w:val="12"/>
        </w:rPr>
        <w:t>Председатель собрания представителей</w:t>
      </w:r>
    </w:p>
    <w:p w:rsidR="00C96330" w:rsidRPr="00C96330" w:rsidRDefault="00C96330" w:rsidP="00C96330">
      <w:pPr>
        <w:tabs>
          <w:tab w:val="left" w:pos="284"/>
        </w:tabs>
        <w:spacing w:after="0" w:line="240" w:lineRule="auto"/>
        <w:jc w:val="right"/>
        <w:rPr>
          <w:rFonts w:ascii="Times New Roman" w:eastAsia="Calibri" w:hAnsi="Times New Roman" w:cs="Times New Roman"/>
          <w:sz w:val="12"/>
          <w:szCs w:val="12"/>
        </w:rPr>
      </w:pPr>
      <w:r w:rsidRPr="00C96330">
        <w:rPr>
          <w:rFonts w:ascii="Times New Roman" w:eastAsia="Calibri" w:hAnsi="Times New Roman" w:cs="Times New Roman"/>
          <w:sz w:val="12"/>
          <w:szCs w:val="12"/>
        </w:rPr>
        <w:t>сельского поселения Сургут</w:t>
      </w:r>
    </w:p>
    <w:p w:rsidR="00C96330" w:rsidRDefault="00C96330" w:rsidP="00C96330">
      <w:pPr>
        <w:tabs>
          <w:tab w:val="left" w:pos="284"/>
        </w:tabs>
        <w:spacing w:after="0" w:line="240" w:lineRule="auto"/>
        <w:jc w:val="right"/>
        <w:rPr>
          <w:rFonts w:ascii="Times New Roman" w:eastAsia="Calibri" w:hAnsi="Times New Roman" w:cs="Times New Roman"/>
          <w:sz w:val="12"/>
          <w:szCs w:val="12"/>
        </w:rPr>
      </w:pPr>
      <w:r w:rsidRPr="00C96330">
        <w:rPr>
          <w:rFonts w:ascii="Times New Roman" w:eastAsia="Calibri" w:hAnsi="Times New Roman" w:cs="Times New Roman"/>
          <w:sz w:val="12"/>
          <w:szCs w:val="12"/>
        </w:rPr>
        <w:t>муниципального района Сергиевский</w:t>
      </w:r>
    </w:p>
    <w:p w:rsidR="00C96330" w:rsidRPr="00C96330" w:rsidRDefault="00C96330" w:rsidP="00C96330">
      <w:pPr>
        <w:tabs>
          <w:tab w:val="left" w:pos="284"/>
        </w:tabs>
        <w:spacing w:after="0" w:line="240" w:lineRule="auto"/>
        <w:jc w:val="right"/>
        <w:rPr>
          <w:rFonts w:ascii="Times New Roman" w:eastAsia="Calibri" w:hAnsi="Times New Roman" w:cs="Times New Roman"/>
          <w:sz w:val="12"/>
          <w:szCs w:val="12"/>
        </w:rPr>
      </w:pPr>
      <w:r w:rsidRPr="00C96330">
        <w:rPr>
          <w:rFonts w:ascii="Times New Roman" w:eastAsia="Calibri" w:hAnsi="Times New Roman" w:cs="Times New Roman"/>
          <w:sz w:val="12"/>
          <w:szCs w:val="12"/>
        </w:rPr>
        <w:t>А.Б. Александров</w:t>
      </w:r>
    </w:p>
    <w:p w:rsidR="00C96330" w:rsidRPr="00C96330" w:rsidRDefault="00C96330" w:rsidP="00C96330">
      <w:pPr>
        <w:tabs>
          <w:tab w:val="left" w:pos="284"/>
        </w:tabs>
        <w:spacing w:after="0" w:line="240" w:lineRule="auto"/>
        <w:jc w:val="right"/>
        <w:rPr>
          <w:rFonts w:ascii="Times New Roman" w:eastAsia="Calibri" w:hAnsi="Times New Roman" w:cs="Times New Roman"/>
          <w:sz w:val="12"/>
          <w:szCs w:val="12"/>
        </w:rPr>
      </w:pPr>
    </w:p>
    <w:p w:rsidR="00C96330" w:rsidRPr="00C96330" w:rsidRDefault="00C96330" w:rsidP="00C96330">
      <w:pPr>
        <w:tabs>
          <w:tab w:val="left" w:pos="284"/>
        </w:tabs>
        <w:spacing w:after="0" w:line="240" w:lineRule="auto"/>
        <w:jc w:val="right"/>
        <w:rPr>
          <w:rFonts w:ascii="Times New Roman" w:eastAsia="Calibri" w:hAnsi="Times New Roman" w:cs="Times New Roman"/>
          <w:sz w:val="12"/>
          <w:szCs w:val="12"/>
        </w:rPr>
      </w:pPr>
      <w:r w:rsidRPr="00C96330">
        <w:rPr>
          <w:rFonts w:ascii="Times New Roman" w:eastAsia="Calibri" w:hAnsi="Times New Roman" w:cs="Times New Roman"/>
          <w:sz w:val="12"/>
          <w:szCs w:val="12"/>
        </w:rPr>
        <w:t>Глава сельского поселения Сургут</w:t>
      </w:r>
    </w:p>
    <w:p w:rsidR="00C96330" w:rsidRDefault="00C96330" w:rsidP="00C96330">
      <w:pPr>
        <w:tabs>
          <w:tab w:val="left" w:pos="284"/>
        </w:tabs>
        <w:spacing w:after="0" w:line="240" w:lineRule="auto"/>
        <w:jc w:val="right"/>
        <w:rPr>
          <w:rFonts w:ascii="Times New Roman" w:eastAsia="Calibri" w:hAnsi="Times New Roman" w:cs="Times New Roman"/>
          <w:sz w:val="12"/>
          <w:szCs w:val="12"/>
        </w:rPr>
      </w:pPr>
      <w:r w:rsidRPr="00C96330">
        <w:rPr>
          <w:rFonts w:ascii="Times New Roman" w:eastAsia="Calibri" w:hAnsi="Times New Roman" w:cs="Times New Roman"/>
          <w:sz w:val="12"/>
          <w:szCs w:val="12"/>
        </w:rPr>
        <w:t>муниципального района Сергиевский</w:t>
      </w:r>
    </w:p>
    <w:p w:rsidR="00721A29" w:rsidRDefault="00C96330" w:rsidP="00C96330">
      <w:pPr>
        <w:tabs>
          <w:tab w:val="left" w:pos="284"/>
        </w:tabs>
        <w:spacing w:after="0" w:line="240" w:lineRule="auto"/>
        <w:jc w:val="right"/>
        <w:rPr>
          <w:rFonts w:ascii="Times New Roman" w:eastAsia="Calibri" w:hAnsi="Times New Roman" w:cs="Times New Roman"/>
          <w:sz w:val="12"/>
          <w:szCs w:val="12"/>
        </w:rPr>
      </w:pPr>
      <w:r w:rsidRPr="00C96330">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C96330">
        <w:rPr>
          <w:rFonts w:ascii="Times New Roman" w:eastAsia="Calibri" w:hAnsi="Times New Roman" w:cs="Times New Roman"/>
          <w:sz w:val="12"/>
          <w:szCs w:val="12"/>
        </w:rPr>
        <w:t>Содомов</w:t>
      </w:r>
    </w:p>
    <w:p w:rsidR="00C96330" w:rsidRDefault="00C96330" w:rsidP="00C96330">
      <w:pPr>
        <w:tabs>
          <w:tab w:val="left" w:pos="284"/>
        </w:tabs>
        <w:spacing w:after="0" w:line="240" w:lineRule="auto"/>
        <w:jc w:val="right"/>
        <w:rPr>
          <w:rFonts w:ascii="Times New Roman" w:eastAsia="Calibri" w:hAnsi="Times New Roman" w:cs="Times New Roman"/>
          <w:sz w:val="12"/>
          <w:szCs w:val="12"/>
        </w:rPr>
      </w:pPr>
    </w:p>
    <w:p w:rsidR="00C96330" w:rsidRPr="007A3F40" w:rsidRDefault="00C96330" w:rsidP="00C9633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C96330" w:rsidRPr="007A3F40" w:rsidRDefault="00C96330" w:rsidP="00C9633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C96330" w:rsidRDefault="00C96330" w:rsidP="00C96330">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AA7BF6">
        <w:rPr>
          <w:rFonts w:ascii="Times New Roman" w:eastAsia="Calibri" w:hAnsi="Times New Roman" w:cs="Times New Roman"/>
          <w:i/>
          <w:sz w:val="12"/>
          <w:szCs w:val="12"/>
        </w:rPr>
        <w:t>Сургут</w:t>
      </w:r>
    </w:p>
    <w:p w:rsidR="00C96330" w:rsidRPr="007A3F40" w:rsidRDefault="00C96330" w:rsidP="00C9633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C96330" w:rsidRPr="007A3F40" w:rsidRDefault="00C96330" w:rsidP="00C9633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C96330" w:rsidRDefault="00C96330" w:rsidP="00C9633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 от 11.12</w:t>
      </w:r>
      <w:r w:rsidRPr="007A3F40">
        <w:rPr>
          <w:rFonts w:ascii="Times New Roman" w:eastAsia="Calibri" w:hAnsi="Times New Roman" w:cs="Times New Roman"/>
          <w:i/>
          <w:sz w:val="12"/>
          <w:szCs w:val="12"/>
        </w:rPr>
        <w:t>.2018 г</w:t>
      </w:r>
    </w:p>
    <w:p w:rsidR="00DF677B" w:rsidRDefault="00DF677B" w:rsidP="00C96330">
      <w:pPr>
        <w:tabs>
          <w:tab w:val="left" w:pos="284"/>
        </w:tabs>
        <w:spacing w:after="0" w:line="240" w:lineRule="auto"/>
        <w:jc w:val="right"/>
        <w:rPr>
          <w:rFonts w:ascii="Times New Roman" w:eastAsia="Calibri" w:hAnsi="Times New Roman" w:cs="Times New Roman"/>
          <w:sz w:val="12"/>
          <w:szCs w:val="12"/>
        </w:rPr>
      </w:pPr>
    </w:p>
    <w:p w:rsidR="00C96330" w:rsidRPr="00AA7BF6" w:rsidRDefault="00C96330" w:rsidP="00C96330">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 xml:space="preserve">Ведомственная структура расходов бюджета сельского </w:t>
      </w:r>
      <w:r w:rsidRPr="005E4E03">
        <w:rPr>
          <w:rFonts w:ascii="Times New Roman" w:eastAsia="Calibri" w:hAnsi="Times New Roman" w:cs="Times New Roman"/>
          <w:b/>
          <w:sz w:val="12"/>
          <w:szCs w:val="12"/>
        </w:rPr>
        <w:t xml:space="preserve">поселения </w:t>
      </w:r>
      <w:r w:rsidRPr="00AA7BF6">
        <w:rPr>
          <w:rFonts w:ascii="Times New Roman" w:eastAsia="Calibri" w:hAnsi="Times New Roman" w:cs="Times New Roman"/>
          <w:b/>
          <w:sz w:val="12"/>
          <w:szCs w:val="12"/>
        </w:rPr>
        <w:t>Сургут муниципального района Сергиевский на 2018 год</w:t>
      </w:r>
    </w:p>
    <w:p w:rsidR="00C96330" w:rsidRPr="00AA7BF6" w:rsidRDefault="00C96330" w:rsidP="00C96330">
      <w:pPr>
        <w:tabs>
          <w:tab w:val="left" w:pos="284"/>
        </w:tabs>
        <w:spacing w:after="0" w:line="240" w:lineRule="auto"/>
        <w:jc w:val="right"/>
        <w:rPr>
          <w:rFonts w:ascii="Times New Roman" w:eastAsia="Calibri" w:hAnsi="Times New Roman" w:cs="Times New Roman"/>
          <w:sz w:val="12"/>
          <w:szCs w:val="12"/>
        </w:rPr>
      </w:pPr>
      <w:r w:rsidRPr="00AA7BF6">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977"/>
        <w:gridCol w:w="425"/>
        <w:gridCol w:w="426"/>
        <w:gridCol w:w="425"/>
        <w:gridCol w:w="425"/>
        <w:gridCol w:w="284"/>
        <w:gridCol w:w="425"/>
        <w:gridCol w:w="567"/>
        <w:gridCol w:w="425"/>
        <w:gridCol w:w="567"/>
        <w:gridCol w:w="567"/>
      </w:tblGrid>
      <w:tr w:rsidR="00C96330"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КВСР</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proofErr w:type="spellStart"/>
            <w:r w:rsidRPr="00C96330">
              <w:rPr>
                <w:rFonts w:ascii="Times New Roman" w:eastAsia="Calibri" w:hAnsi="Times New Roman" w:cs="Times New Roman"/>
                <w:bCs/>
                <w:sz w:val="12"/>
                <w:szCs w:val="12"/>
              </w:rPr>
              <w:t>Рз</w:t>
            </w:r>
            <w:proofErr w:type="spellEnd"/>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proofErr w:type="gramStart"/>
            <w:r w:rsidRPr="00C96330">
              <w:rPr>
                <w:rFonts w:ascii="Times New Roman" w:eastAsia="Calibri" w:hAnsi="Times New Roman" w:cs="Times New Roman"/>
                <w:bCs/>
                <w:sz w:val="12"/>
                <w:szCs w:val="12"/>
              </w:rPr>
              <w:t>ПР</w:t>
            </w:r>
            <w:proofErr w:type="gramEnd"/>
          </w:p>
        </w:tc>
        <w:tc>
          <w:tcPr>
            <w:tcW w:w="1701" w:type="dxa"/>
            <w:gridSpan w:val="4"/>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ЦСР</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ВР</w:t>
            </w:r>
          </w:p>
        </w:tc>
        <w:tc>
          <w:tcPr>
            <w:tcW w:w="56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Сумма</w:t>
            </w:r>
          </w:p>
        </w:tc>
        <w:tc>
          <w:tcPr>
            <w:tcW w:w="567" w:type="dxa"/>
            <w:hideMark/>
          </w:tcPr>
          <w:p w:rsidR="00C96330" w:rsidRPr="00C96330" w:rsidRDefault="00C96330" w:rsidP="00C96330">
            <w:pPr>
              <w:tabs>
                <w:tab w:val="left" w:pos="284"/>
              </w:tabs>
              <w:rPr>
                <w:rFonts w:ascii="Times New Roman" w:eastAsia="Calibri" w:hAnsi="Times New Roman" w:cs="Times New Roman"/>
                <w:bCs/>
                <w:sz w:val="10"/>
                <w:szCs w:val="10"/>
              </w:rPr>
            </w:pPr>
            <w:r w:rsidRPr="00C96330">
              <w:rPr>
                <w:rFonts w:ascii="Times New Roman" w:eastAsia="Calibri" w:hAnsi="Times New Roman" w:cs="Times New Roman"/>
                <w:bCs/>
                <w:sz w:val="10"/>
                <w:szCs w:val="10"/>
              </w:rPr>
              <w:t xml:space="preserve">в </w:t>
            </w:r>
            <w:proofErr w:type="spellStart"/>
            <w:r w:rsidRPr="00C96330">
              <w:rPr>
                <w:rFonts w:ascii="Times New Roman" w:eastAsia="Calibri" w:hAnsi="Times New Roman" w:cs="Times New Roman"/>
                <w:bCs/>
                <w:sz w:val="10"/>
                <w:szCs w:val="10"/>
              </w:rPr>
              <w:t>т.ч</w:t>
            </w:r>
            <w:proofErr w:type="spellEnd"/>
            <w:r w:rsidRPr="00C96330">
              <w:rPr>
                <w:rFonts w:ascii="Times New Roman" w:eastAsia="Calibri" w:hAnsi="Times New Roman" w:cs="Times New Roman"/>
                <w:bCs/>
                <w:sz w:val="10"/>
                <w:szCs w:val="10"/>
              </w:rPr>
              <w:t>. за счет безвозмездных поступлений</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02</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809</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02</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120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809</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04</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2 135</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6</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04</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1 674</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6</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04</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120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1 068</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04</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393</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6</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межбюджетные трансферты</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04</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181</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lastRenderedPageBreak/>
              <w:t>Уплата налогов, сборов и иных платежей</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04</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850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32</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04</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40</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461</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межбюджетные трансферты</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04</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40</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461</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06</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409</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06</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409</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межбюджетные трансферты</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06</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409</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Обеспечение проведения выборов и референдумов</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07</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07</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07</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Резервные фонды</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11</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Непрограммные направления расходов местного бюджета</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11</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99</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Резервные средства</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11</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99</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870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Другие общегосударственные вопросы</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1 418</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727</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328</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межбюджетные трансферты</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399</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40</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15</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40</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15</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96330">
              <w:rPr>
                <w:rFonts w:ascii="Times New Roman" w:eastAsia="Calibri" w:hAnsi="Times New Roman" w:cs="Times New Roman"/>
                <w:bCs/>
                <w:sz w:val="12"/>
                <w:szCs w:val="12"/>
              </w:rPr>
              <w:t>о(</w:t>
            </w:r>
            <w:proofErr w:type="gramEnd"/>
            <w:r w:rsidRPr="00C96330">
              <w:rPr>
                <w:rFonts w:ascii="Times New Roman" w:eastAsia="Calibri" w:hAnsi="Times New Roman" w:cs="Times New Roman"/>
                <w:bCs/>
                <w:sz w:val="12"/>
                <w:szCs w:val="12"/>
              </w:rPr>
              <w:t>городского) поселения муниципального района Сергиевский"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46</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676</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46</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676</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02</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208</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208</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02</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208</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208</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02</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120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186</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186</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02</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22</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22</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03</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09</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65</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03</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09</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41</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65</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03</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09</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41</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65</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03</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14</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03</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14</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45</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03</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14</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45</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Сельское хозяйство и рыболовство</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04</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05</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48 957</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46 182</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04</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05</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47</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48 957</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46 182</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04</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05</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47</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345</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Бюджетные инвестиции</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04</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05</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47</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410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48 597</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46 167</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04</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05</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47</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810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15</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15</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Дорожное хозяйство (дорожные фонды)</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04</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09</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7 195</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5 135</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04</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09</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1 571</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межбюджетные трансферты</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04</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09</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1 571</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96330">
              <w:rPr>
                <w:rFonts w:ascii="Times New Roman" w:eastAsia="Calibri" w:hAnsi="Times New Roman" w:cs="Times New Roman"/>
                <w:bCs/>
                <w:sz w:val="12"/>
                <w:szCs w:val="12"/>
              </w:rPr>
              <w:t>м.р</w:t>
            </w:r>
            <w:proofErr w:type="spellEnd"/>
            <w:r w:rsidRPr="00C96330">
              <w:rPr>
                <w:rFonts w:ascii="Times New Roman" w:eastAsia="Calibri" w:hAnsi="Times New Roman" w:cs="Times New Roman"/>
                <w:bCs/>
                <w:sz w:val="12"/>
                <w:szCs w:val="12"/>
              </w:rPr>
              <w:t>. Сергиевский Самарской области"</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04</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09</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49</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5 624</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5 135</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04</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09</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49</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700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261</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межбюджетные трансферты</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04</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09</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49</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4 924</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4 874</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Коммунальное хозяйство</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05</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02</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1 591</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05</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02</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39</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1 591</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05</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02</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39</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810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1 591</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Благоустройство</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05</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9 209</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753</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05</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39</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5 175</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753</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05</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39</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5 173</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753</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Уплата налогов, сборов и иных платежей</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05</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39</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850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05</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3 415</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межбюджетные трансферты</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05</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3 415</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05</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50</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616</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межбюджетные трансферты</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05</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50</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616</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05</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53</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3</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05</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53</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06</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106</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06</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39</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106</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06</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39</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105</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Уплата налогов, сборов и иных платежей</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06</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03</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39</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850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Молодежная политика</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07</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07</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75</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07</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07</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44</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75</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lastRenderedPageBreak/>
              <w:t>Иные межбюджетные трансферты</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07</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07</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44</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75</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Культура</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08</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1 127</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08</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44</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1 127</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08</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44</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240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70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межбюджетные трансферты</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08</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44</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1 057</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Физическая культура</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42</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11</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42</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Иные межбюджетные трансферты</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11</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540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42</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13</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7</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13</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01</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7</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0</w:t>
            </w:r>
          </w:p>
        </w:tc>
      </w:tr>
      <w:tr w:rsidR="00DF677B" w:rsidRPr="00C96330" w:rsidTr="00DF677B">
        <w:trPr>
          <w:trHeight w:val="20"/>
        </w:trPr>
        <w:tc>
          <w:tcPr>
            <w:tcW w:w="2977" w:type="dxa"/>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Обслуживание муниципального долга</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433</w:t>
            </w:r>
          </w:p>
        </w:tc>
        <w:tc>
          <w:tcPr>
            <w:tcW w:w="426"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13</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01</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38</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00000</w:t>
            </w:r>
          </w:p>
        </w:tc>
        <w:tc>
          <w:tcPr>
            <w:tcW w:w="425"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730</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7</w:t>
            </w:r>
          </w:p>
        </w:tc>
        <w:tc>
          <w:tcPr>
            <w:tcW w:w="567" w:type="dxa"/>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0</w:t>
            </w:r>
          </w:p>
        </w:tc>
      </w:tr>
      <w:tr w:rsidR="00DF677B" w:rsidRPr="00C96330" w:rsidTr="00DF677B">
        <w:trPr>
          <w:trHeight w:val="20"/>
        </w:trPr>
        <w:tc>
          <w:tcPr>
            <w:tcW w:w="297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Итого</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6"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tcBorders>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284"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425" w:type="dxa"/>
            <w:tcBorders>
              <w:left w:val="nil"/>
              <w:right w:val="nil"/>
            </w:tcBorders>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tcBorders>
              <w:left w:val="nil"/>
            </w:tcBorders>
            <w:noWrap/>
            <w:hideMark/>
          </w:tcPr>
          <w:p w:rsidR="00C96330" w:rsidRPr="00C96330" w:rsidRDefault="00C96330" w:rsidP="00C96330">
            <w:pPr>
              <w:tabs>
                <w:tab w:val="left" w:pos="284"/>
              </w:tabs>
              <w:rPr>
                <w:rFonts w:ascii="Times New Roman" w:eastAsia="Calibri" w:hAnsi="Times New Roman" w:cs="Times New Roman"/>
                <w:sz w:val="12"/>
                <w:szCs w:val="12"/>
              </w:rPr>
            </w:pPr>
            <w:r w:rsidRPr="00C96330">
              <w:rPr>
                <w:rFonts w:ascii="Times New Roman" w:eastAsia="Calibri" w:hAnsi="Times New Roman" w:cs="Times New Roman"/>
                <w:sz w:val="12"/>
                <w:szCs w:val="12"/>
              </w:rPr>
              <w:t> </w:t>
            </w:r>
          </w:p>
        </w:tc>
        <w:tc>
          <w:tcPr>
            <w:tcW w:w="425"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 </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73 356</w:t>
            </w:r>
          </w:p>
        </w:tc>
        <w:tc>
          <w:tcPr>
            <w:tcW w:w="567" w:type="dxa"/>
            <w:noWrap/>
            <w:hideMark/>
          </w:tcPr>
          <w:p w:rsidR="00C96330" w:rsidRPr="00C96330" w:rsidRDefault="00C96330" w:rsidP="00C96330">
            <w:pPr>
              <w:tabs>
                <w:tab w:val="left" w:pos="284"/>
              </w:tabs>
              <w:rPr>
                <w:rFonts w:ascii="Times New Roman" w:eastAsia="Calibri" w:hAnsi="Times New Roman" w:cs="Times New Roman"/>
                <w:bCs/>
                <w:sz w:val="12"/>
                <w:szCs w:val="12"/>
              </w:rPr>
            </w:pPr>
            <w:r w:rsidRPr="00C96330">
              <w:rPr>
                <w:rFonts w:ascii="Times New Roman" w:eastAsia="Calibri" w:hAnsi="Times New Roman" w:cs="Times New Roman"/>
                <w:bCs/>
                <w:sz w:val="12"/>
                <w:szCs w:val="12"/>
              </w:rPr>
              <w:t>52 284</w:t>
            </w:r>
          </w:p>
        </w:tc>
      </w:tr>
    </w:tbl>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DF677B" w:rsidRDefault="00DF677B" w:rsidP="006D4521">
      <w:pPr>
        <w:tabs>
          <w:tab w:val="left" w:pos="284"/>
        </w:tabs>
        <w:spacing w:after="0" w:line="240" w:lineRule="auto"/>
        <w:jc w:val="both"/>
        <w:rPr>
          <w:rFonts w:ascii="Times New Roman" w:eastAsia="Calibri" w:hAnsi="Times New Roman" w:cs="Times New Roman"/>
          <w:sz w:val="12"/>
          <w:szCs w:val="12"/>
        </w:rPr>
      </w:pP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246324" w:rsidRDefault="00246324" w:rsidP="00246324">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AA7BF6">
        <w:rPr>
          <w:rFonts w:ascii="Times New Roman" w:eastAsia="Calibri" w:hAnsi="Times New Roman" w:cs="Times New Roman"/>
          <w:i/>
          <w:sz w:val="12"/>
          <w:szCs w:val="12"/>
        </w:rPr>
        <w:t>Сургут</w:t>
      </w: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246324" w:rsidRDefault="00246324" w:rsidP="0024632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 от 11.12</w:t>
      </w:r>
      <w:r w:rsidRPr="007A3F40">
        <w:rPr>
          <w:rFonts w:ascii="Times New Roman" w:eastAsia="Calibri" w:hAnsi="Times New Roman" w:cs="Times New Roman"/>
          <w:i/>
          <w:sz w:val="12"/>
          <w:szCs w:val="12"/>
        </w:rPr>
        <w:t>.2018 г</w:t>
      </w:r>
    </w:p>
    <w:p w:rsidR="00DF677B" w:rsidRDefault="00DF677B" w:rsidP="00246324">
      <w:pPr>
        <w:tabs>
          <w:tab w:val="left" w:pos="284"/>
        </w:tabs>
        <w:spacing w:after="0" w:line="240" w:lineRule="auto"/>
        <w:jc w:val="right"/>
        <w:rPr>
          <w:rFonts w:ascii="Times New Roman" w:eastAsia="Calibri" w:hAnsi="Times New Roman" w:cs="Times New Roman"/>
          <w:sz w:val="12"/>
          <w:szCs w:val="12"/>
        </w:rPr>
      </w:pPr>
    </w:p>
    <w:p w:rsidR="00246324" w:rsidRPr="00AA7BF6" w:rsidRDefault="00246324" w:rsidP="00246324">
      <w:pPr>
        <w:tabs>
          <w:tab w:val="left" w:pos="284"/>
        </w:tabs>
        <w:spacing w:after="0" w:line="240" w:lineRule="auto"/>
        <w:jc w:val="center"/>
        <w:rPr>
          <w:rFonts w:ascii="Times New Roman" w:eastAsia="Calibri" w:hAnsi="Times New Roman" w:cs="Times New Roman"/>
          <w:b/>
          <w:sz w:val="12"/>
          <w:szCs w:val="12"/>
        </w:rPr>
      </w:pPr>
      <w:proofErr w:type="gramStart"/>
      <w:r w:rsidRPr="00AA7BF6">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246324" w:rsidRPr="00AA7BF6" w:rsidRDefault="00246324" w:rsidP="00246324">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 xml:space="preserve">сельского поселения Сургут муниципального района Сергиевский и непрограммным направлениям деятельности), </w:t>
      </w:r>
    </w:p>
    <w:p w:rsidR="00246324" w:rsidRPr="00AA7BF6" w:rsidRDefault="00246324" w:rsidP="00246324">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 xml:space="preserve">группам и подгруппам </w:t>
      </w:r>
      <w:proofErr w:type="gramStart"/>
      <w:r w:rsidRPr="00AA7BF6">
        <w:rPr>
          <w:rFonts w:ascii="Times New Roman" w:eastAsia="Calibri" w:hAnsi="Times New Roman" w:cs="Times New Roman"/>
          <w:b/>
          <w:sz w:val="12"/>
          <w:szCs w:val="12"/>
        </w:rPr>
        <w:t>видов расходов классификации расходов местного бюджета</w:t>
      </w:r>
      <w:proofErr w:type="gramEnd"/>
      <w:r w:rsidRPr="00AA7BF6">
        <w:rPr>
          <w:rFonts w:ascii="Times New Roman" w:eastAsia="Calibri" w:hAnsi="Times New Roman" w:cs="Times New Roman"/>
          <w:b/>
          <w:sz w:val="12"/>
          <w:szCs w:val="12"/>
        </w:rPr>
        <w:t xml:space="preserve"> на 2018 год</w:t>
      </w:r>
    </w:p>
    <w:p w:rsidR="00246324" w:rsidRPr="00AA7BF6" w:rsidRDefault="00246324" w:rsidP="00246324">
      <w:pPr>
        <w:tabs>
          <w:tab w:val="left" w:pos="284"/>
        </w:tabs>
        <w:spacing w:after="0" w:line="240" w:lineRule="auto"/>
        <w:jc w:val="right"/>
        <w:rPr>
          <w:rFonts w:ascii="Times New Roman" w:eastAsia="Calibri" w:hAnsi="Times New Roman" w:cs="Times New Roman"/>
          <w:sz w:val="12"/>
          <w:szCs w:val="12"/>
        </w:rPr>
      </w:pPr>
      <w:r w:rsidRPr="00AA7BF6">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253"/>
        <w:gridCol w:w="425"/>
        <w:gridCol w:w="284"/>
        <w:gridCol w:w="425"/>
        <w:gridCol w:w="567"/>
        <w:gridCol w:w="425"/>
        <w:gridCol w:w="567"/>
        <w:gridCol w:w="567"/>
      </w:tblGrid>
      <w:tr w:rsidR="00246324" w:rsidRPr="00246324" w:rsidTr="00214C67">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Наименование</w:t>
            </w:r>
          </w:p>
        </w:tc>
        <w:tc>
          <w:tcPr>
            <w:tcW w:w="1701" w:type="dxa"/>
            <w:gridSpan w:val="4"/>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ЦСР</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ВР</w:t>
            </w:r>
          </w:p>
        </w:tc>
        <w:tc>
          <w:tcPr>
            <w:tcW w:w="56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Сумма</w:t>
            </w:r>
          </w:p>
        </w:tc>
        <w:tc>
          <w:tcPr>
            <w:tcW w:w="567" w:type="dxa"/>
            <w:hideMark/>
          </w:tcPr>
          <w:p w:rsidR="00246324" w:rsidRPr="00246324" w:rsidRDefault="00246324" w:rsidP="00246324">
            <w:pPr>
              <w:tabs>
                <w:tab w:val="left" w:pos="284"/>
              </w:tabs>
              <w:rPr>
                <w:rFonts w:ascii="Times New Roman" w:eastAsia="Calibri" w:hAnsi="Times New Roman" w:cs="Times New Roman"/>
                <w:bCs/>
                <w:sz w:val="10"/>
                <w:szCs w:val="10"/>
              </w:rPr>
            </w:pPr>
            <w:r w:rsidRPr="00246324">
              <w:rPr>
                <w:rFonts w:ascii="Times New Roman" w:eastAsia="Calibri" w:hAnsi="Times New Roman" w:cs="Times New Roman"/>
                <w:bCs/>
                <w:sz w:val="10"/>
                <w:szCs w:val="10"/>
              </w:rPr>
              <w:t xml:space="preserve">в </w:t>
            </w:r>
            <w:proofErr w:type="spellStart"/>
            <w:r w:rsidRPr="00246324">
              <w:rPr>
                <w:rFonts w:ascii="Times New Roman" w:eastAsia="Calibri" w:hAnsi="Times New Roman" w:cs="Times New Roman"/>
                <w:bCs/>
                <w:sz w:val="10"/>
                <w:szCs w:val="10"/>
              </w:rPr>
              <w:t>т.ч</w:t>
            </w:r>
            <w:proofErr w:type="spellEnd"/>
            <w:r w:rsidRPr="00246324">
              <w:rPr>
                <w:rFonts w:ascii="Times New Roman" w:eastAsia="Calibri" w:hAnsi="Times New Roman" w:cs="Times New Roman"/>
                <w:bCs/>
                <w:sz w:val="10"/>
                <w:szCs w:val="10"/>
              </w:rPr>
              <w:t>. за счет безвозмездных поступлений</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38</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3 836</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214</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38</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120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2 062</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186</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38</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745</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28</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38</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540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989</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Обслуживание муниципального долга</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38</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730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38</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850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33</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39</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6 872</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753</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39</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5 279</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753</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39</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810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1 591</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39</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850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40</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476</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40</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15</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40</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540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461</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41</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65</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41</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65</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43</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4 987</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540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4 987</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44</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1 202</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44</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44</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540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1 132</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45</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1</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45</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46324">
              <w:rPr>
                <w:rFonts w:ascii="Times New Roman" w:eastAsia="Calibri" w:hAnsi="Times New Roman" w:cs="Times New Roman"/>
                <w:bCs/>
                <w:sz w:val="12"/>
                <w:szCs w:val="12"/>
              </w:rPr>
              <w:t>о(</w:t>
            </w:r>
            <w:proofErr w:type="gramEnd"/>
            <w:r w:rsidRPr="00246324">
              <w:rPr>
                <w:rFonts w:ascii="Times New Roman" w:eastAsia="Calibri" w:hAnsi="Times New Roman" w:cs="Times New Roman"/>
                <w:bCs/>
                <w:sz w:val="12"/>
                <w:szCs w:val="12"/>
              </w:rPr>
              <w:t>городского) поселения муниципального района Сергиевский"</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46</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675</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46</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675</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47</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48 956</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46 182</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47</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344</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Бюджетные инвестиции</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47</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410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48 597</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46 167</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47</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810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15</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15</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48</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42</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48</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540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42</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46324">
              <w:rPr>
                <w:rFonts w:ascii="Times New Roman" w:eastAsia="Calibri" w:hAnsi="Times New Roman" w:cs="Times New Roman"/>
                <w:bCs/>
                <w:sz w:val="12"/>
                <w:szCs w:val="12"/>
              </w:rPr>
              <w:t>м.р</w:t>
            </w:r>
            <w:proofErr w:type="spellEnd"/>
            <w:r w:rsidRPr="00246324">
              <w:rPr>
                <w:rFonts w:ascii="Times New Roman" w:eastAsia="Calibri" w:hAnsi="Times New Roman" w:cs="Times New Roman"/>
                <w:bCs/>
                <w:sz w:val="12"/>
                <w:szCs w:val="12"/>
              </w:rPr>
              <w:t>. Сергиевский Самарской области"</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49</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5 624</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5 135</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49</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700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261</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49</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540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4 924</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4 874</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50</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616</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50</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540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616</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53</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3</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53</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240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Непрограммные направления расходов местного бюджета</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99</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1</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r>
      <w:tr w:rsidR="00246324" w:rsidRPr="00246324" w:rsidTr="00DF677B">
        <w:trPr>
          <w:trHeight w:val="20"/>
        </w:trPr>
        <w:tc>
          <w:tcPr>
            <w:tcW w:w="4253"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Резервные средства</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99</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00000</w:t>
            </w:r>
          </w:p>
        </w:tc>
        <w:tc>
          <w:tcPr>
            <w:tcW w:w="425"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870</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w:t>
            </w:r>
          </w:p>
        </w:tc>
        <w:tc>
          <w:tcPr>
            <w:tcW w:w="567"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w:t>
            </w:r>
          </w:p>
        </w:tc>
      </w:tr>
      <w:tr w:rsidR="00246324" w:rsidRPr="00246324" w:rsidTr="00DF677B">
        <w:trPr>
          <w:trHeight w:val="20"/>
        </w:trPr>
        <w:tc>
          <w:tcPr>
            <w:tcW w:w="4253"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Итого</w:t>
            </w:r>
          </w:p>
        </w:tc>
        <w:tc>
          <w:tcPr>
            <w:tcW w:w="425" w:type="dxa"/>
            <w:tcBorders>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284"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425" w:type="dxa"/>
            <w:tcBorders>
              <w:left w:val="nil"/>
              <w:right w:val="nil"/>
            </w:tcBorders>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tcBorders>
              <w:left w:val="nil"/>
            </w:tcBorders>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 </w:t>
            </w:r>
          </w:p>
        </w:tc>
        <w:tc>
          <w:tcPr>
            <w:tcW w:w="425"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73 356</w:t>
            </w:r>
          </w:p>
        </w:tc>
        <w:tc>
          <w:tcPr>
            <w:tcW w:w="567" w:type="dxa"/>
            <w:noWrap/>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52 284</w:t>
            </w:r>
          </w:p>
        </w:tc>
      </w:tr>
    </w:tbl>
    <w:p w:rsidR="00DF677B" w:rsidRDefault="00DF677B" w:rsidP="003C0C77">
      <w:pPr>
        <w:tabs>
          <w:tab w:val="left" w:pos="284"/>
        </w:tabs>
        <w:spacing w:after="0" w:line="240" w:lineRule="auto"/>
        <w:rPr>
          <w:rFonts w:ascii="Times New Roman" w:eastAsia="Calibri" w:hAnsi="Times New Roman" w:cs="Times New Roman"/>
          <w:sz w:val="12"/>
          <w:szCs w:val="12"/>
        </w:rPr>
      </w:pP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246324" w:rsidRDefault="00246324" w:rsidP="00246324">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AA7BF6">
        <w:rPr>
          <w:rFonts w:ascii="Times New Roman" w:eastAsia="Calibri" w:hAnsi="Times New Roman" w:cs="Times New Roman"/>
          <w:i/>
          <w:sz w:val="12"/>
          <w:szCs w:val="12"/>
        </w:rPr>
        <w:t>Сургут</w:t>
      </w: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246324" w:rsidRDefault="00246324" w:rsidP="0024632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 от 11.12</w:t>
      </w:r>
      <w:r w:rsidRPr="007A3F40">
        <w:rPr>
          <w:rFonts w:ascii="Times New Roman" w:eastAsia="Calibri" w:hAnsi="Times New Roman" w:cs="Times New Roman"/>
          <w:i/>
          <w:sz w:val="12"/>
          <w:szCs w:val="12"/>
        </w:rPr>
        <w:t>.2018 г</w:t>
      </w:r>
    </w:p>
    <w:p w:rsidR="00DF677B" w:rsidRDefault="00DF677B" w:rsidP="00246324">
      <w:pPr>
        <w:tabs>
          <w:tab w:val="left" w:pos="284"/>
        </w:tabs>
        <w:spacing w:after="0" w:line="240" w:lineRule="auto"/>
        <w:jc w:val="right"/>
        <w:rPr>
          <w:rFonts w:ascii="Times New Roman" w:eastAsia="Calibri" w:hAnsi="Times New Roman" w:cs="Times New Roman"/>
          <w:sz w:val="12"/>
          <w:szCs w:val="12"/>
        </w:rPr>
      </w:pPr>
    </w:p>
    <w:p w:rsidR="00C96330" w:rsidRPr="00246324" w:rsidRDefault="00246324" w:rsidP="00246324">
      <w:pPr>
        <w:tabs>
          <w:tab w:val="left" w:pos="284"/>
        </w:tabs>
        <w:spacing w:after="0" w:line="240" w:lineRule="auto"/>
        <w:jc w:val="center"/>
        <w:rPr>
          <w:rFonts w:ascii="Times New Roman" w:eastAsia="Calibri" w:hAnsi="Times New Roman" w:cs="Times New Roman"/>
          <w:b/>
          <w:sz w:val="12"/>
          <w:szCs w:val="12"/>
        </w:rPr>
      </w:pPr>
      <w:r w:rsidRPr="00246324">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Код администратора</w:t>
            </w:r>
          </w:p>
        </w:tc>
        <w:tc>
          <w:tcPr>
            <w:tcW w:w="1418"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Код</w:t>
            </w:r>
          </w:p>
        </w:tc>
        <w:tc>
          <w:tcPr>
            <w:tcW w:w="467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xml:space="preserve">Наименование </w:t>
            </w:r>
          </w:p>
        </w:tc>
        <w:tc>
          <w:tcPr>
            <w:tcW w:w="709"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246324">
              <w:rPr>
                <w:rFonts w:ascii="Times New Roman" w:eastAsia="Calibri" w:hAnsi="Times New Roman" w:cs="Times New Roman"/>
                <w:bCs/>
                <w:sz w:val="12"/>
                <w:szCs w:val="12"/>
              </w:rPr>
              <w:t>рублей</w:t>
            </w:r>
          </w:p>
        </w:tc>
      </w:tr>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01 00 00 00 00 0000 000</w:t>
            </w:r>
          </w:p>
        </w:tc>
        <w:tc>
          <w:tcPr>
            <w:tcW w:w="467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1487</w:t>
            </w:r>
          </w:p>
        </w:tc>
      </w:tr>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01 03 00 00 00 0000 000</w:t>
            </w:r>
          </w:p>
        </w:tc>
        <w:tc>
          <w:tcPr>
            <w:tcW w:w="467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375</w:t>
            </w:r>
          </w:p>
        </w:tc>
      </w:tr>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01 03 01 00 00 0000 700</w:t>
            </w:r>
          </w:p>
        </w:tc>
        <w:tc>
          <w:tcPr>
            <w:tcW w:w="467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375</w:t>
            </w:r>
          </w:p>
        </w:tc>
      </w:tr>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01 03 01 00 10 0000 710</w:t>
            </w:r>
          </w:p>
        </w:tc>
        <w:tc>
          <w:tcPr>
            <w:tcW w:w="467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375</w:t>
            </w:r>
          </w:p>
        </w:tc>
      </w:tr>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01 05 01 00 00 0000 000</w:t>
            </w:r>
          </w:p>
        </w:tc>
        <w:tc>
          <w:tcPr>
            <w:tcW w:w="467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1112</w:t>
            </w:r>
          </w:p>
        </w:tc>
      </w:tr>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01 05 00 00 00 0000 500</w:t>
            </w:r>
          </w:p>
        </w:tc>
        <w:tc>
          <w:tcPr>
            <w:tcW w:w="467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-72244</w:t>
            </w:r>
          </w:p>
        </w:tc>
      </w:tr>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01 05 02 00 00 0000 500</w:t>
            </w:r>
          </w:p>
        </w:tc>
        <w:tc>
          <w:tcPr>
            <w:tcW w:w="467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Увеличение прочих остатков средств бюджетов</w:t>
            </w:r>
          </w:p>
        </w:tc>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-72244</w:t>
            </w:r>
          </w:p>
        </w:tc>
      </w:tr>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01 05 02 01 00 0000 510</w:t>
            </w:r>
          </w:p>
        </w:tc>
        <w:tc>
          <w:tcPr>
            <w:tcW w:w="467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-72244</w:t>
            </w:r>
          </w:p>
        </w:tc>
      </w:tr>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01 05 02 01 10 0000 510</w:t>
            </w:r>
          </w:p>
        </w:tc>
        <w:tc>
          <w:tcPr>
            <w:tcW w:w="467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-72244</w:t>
            </w:r>
          </w:p>
        </w:tc>
      </w:tr>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01 05 00 00 00 0000 600</w:t>
            </w:r>
          </w:p>
        </w:tc>
        <w:tc>
          <w:tcPr>
            <w:tcW w:w="467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Уменьшение остатков средств бюджетов</w:t>
            </w:r>
          </w:p>
        </w:tc>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73356</w:t>
            </w:r>
          </w:p>
        </w:tc>
      </w:tr>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01 05 02 00 00 0000 600</w:t>
            </w:r>
          </w:p>
        </w:tc>
        <w:tc>
          <w:tcPr>
            <w:tcW w:w="467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Уменьшение прочих остатков средств бюджетов</w:t>
            </w:r>
          </w:p>
        </w:tc>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73356</w:t>
            </w:r>
          </w:p>
        </w:tc>
      </w:tr>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01 05 02 01 00 0000 610</w:t>
            </w:r>
          </w:p>
        </w:tc>
        <w:tc>
          <w:tcPr>
            <w:tcW w:w="467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73356</w:t>
            </w:r>
          </w:p>
        </w:tc>
      </w:tr>
      <w:tr w:rsidR="00246324" w:rsidRPr="00246324" w:rsidTr="00246324">
        <w:trPr>
          <w:trHeight w:val="20"/>
        </w:trPr>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01 05 02 01 10 0000 610</w:t>
            </w:r>
          </w:p>
        </w:tc>
        <w:tc>
          <w:tcPr>
            <w:tcW w:w="467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73356</w:t>
            </w:r>
          </w:p>
        </w:tc>
      </w:tr>
      <w:tr w:rsidR="00DF677B" w:rsidRPr="00246324" w:rsidTr="00246324">
        <w:trPr>
          <w:trHeight w:val="20"/>
        </w:trPr>
        <w:tc>
          <w:tcPr>
            <w:tcW w:w="709" w:type="dxa"/>
          </w:tcPr>
          <w:p w:rsidR="00DF677B" w:rsidRPr="00246324" w:rsidRDefault="00DF677B" w:rsidP="00246324">
            <w:pPr>
              <w:tabs>
                <w:tab w:val="left" w:pos="284"/>
              </w:tabs>
              <w:rPr>
                <w:rFonts w:ascii="Times New Roman" w:eastAsia="Calibri" w:hAnsi="Times New Roman" w:cs="Times New Roman"/>
                <w:sz w:val="12"/>
                <w:szCs w:val="12"/>
              </w:rPr>
            </w:pPr>
          </w:p>
        </w:tc>
        <w:tc>
          <w:tcPr>
            <w:tcW w:w="1418" w:type="dxa"/>
            <w:noWrap/>
          </w:tcPr>
          <w:p w:rsidR="00DF677B" w:rsidRPr="00246324" w:rsidRDefault="00DF677B" w:rsidP="00246324">
            <w:pPr>
              <w:tabs>
                <w:tab w:val="left" w:pos="284"/>
              </w:tabs>
              <w:rPr>
                <w:rFonts w:ascii="Times New Roman" w:eastAsia="Calibri" w:hAnsi="Times New Roman" w:cs="Times New Roman"/>
                <w:sz w:val="12"/>
                <w:szCs w:val="12"/>
              </w:rPr>
            </w:pPr>
          </w:p>
        </w:tc>
        <w:tc>
          <w:tcPr>
            <w:tcW w:w="4677" w:type="dxa"/>
          </w:tcPr>
          <w:p w:rsidR="00DF677B" w:rsidRPr="00246324" w:rsidRDefault="00DF677B" w:rsidP="00246324">
            <w:pPr>
              <w:tabs>
                <w:tab w:val="left" w:pos="284"/>
              </w:tabs>
              <w:rPr>
                <w:rFonts w:ascii="Times New Roman" w:eastAsia="Calibri" w:hAnsi="Times New Roman" w:cs="Times New Roman"/>
                <w:sz w:val="12"/>
                <w:szCs w:val="12"/>
              </w:rPr>
            </w:pPr>
          </w:p>
        </w:tc>
        <w:tc>
          <w:tcPr>
            <w:tcW w:w="709" w:type="dxa"/>
          </w:tcPr>
          <w:p w:rsidR="00DF677B" w:rsidRPr="00246324" w:rsidRDefault="00DF677B" w:rsidP="00246324">
            <w:pPr>
              <w:tabs>
                <w:tab w:val="left" w:pos="284"/>
              </w:tabs>
              <w:rPr>
                <w:rFonts w:ascii="Times New Roman" w:eastAsia="Calibri" w:hAnsi="Times New Roman" w:cs="Times New Roman"/>
                <w:sz w:val="12"/>
                <w:szCs w:val="12"/>
              </w:rPr>
            </w:pPr>
          </w:p>
        </w:tc>
      </w:tr>
    </w:tbl>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№9</w:t>
      </w: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246324" w:rsidRDefault="00246324" w:rsidP="00246324">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AA7BF6">
        <w:rPr>
          <w:rFonts w:ascii="Times New Roman" w:eastAsia="Calibri" w:hAnsi="Times New Roman" w:cs="Times New Roman"/>
          <w:i/>
          <w:sz w:val="12"/>
          <w:szCs w:val="12"/>
        </w:rPr>
        <w:t>Сургут</w:t>
      </w: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246324" w:rsidRDefault="00246324" w:rsidP="0024632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 от 11.12</w:t>
      </w:r>
      <w:r w:rsidRPr="007A3F40">
        <w:rPr>
          <w:rFonts w:ascii="Times New Roman" w:eastAsia="Calibri" w:hAnsi="Times New Roman" w:cs="Times New Roman"/>
          <w:i/>
          <w:sz w:val="12"/>
          <w:szCs w:val="12"/>
        </w:rPr>
        <w:t>.2018 г</w:t>
      </w:r>
    </w:p>
    <w:p w:rsidR="0028188F" w:rsidRDefault="0028188F" w:rsidP="00246324">
      <w:pPr>
        <w:tabs>
          <w:tab w:val="left" w:pos="284"/>
        </w:tabs>
        <w:spacing w:after="0" w:line="240" w:lineRule="auto"/>
        <w:jc w:val="right"/>
        <w:rPr>
          <w:rFonts w:ascii="Times New Roman" w:eastAsia="Calibri" w:hAnsi="Times New Roman" w:cs="Times New Roman"/>
          <w:sz w:val="12"/>
          <w:szCs w:val="12"/>
        </w:rPr>
      </w:pPr>
    </w:p>
    <w:p w:rsidR="00C96330" w:rsidRPr="00246324" w:rsidRDefault="00246324" w:rsidP="00246324">
      <w:pPr>
        <w:tabs>
          <w:tab w:val="left" w:pos="284"/>
        </w:tabs>
        <w:spacing w:after="0" w:line="240" w:lineRule="auto"/>
        <w:jc w:val="center"/>
        <w:rPr>
          <w:rFonts w:ascii="Times New Roman" w:eastAsia="Calibri" w:hAnsi="Times New Roman" w:cs="Times New Roman"/>
          <w:b/>
          <w:sz w:val="12"/>
          <w:szCs w:val="12"/>
        </w:rPr>
      </w:pPr>
      <w:r w:rsidRPr="00246324">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601"/>
        <w:gridCol w:w="1418"/>
        <w:gridCol w:w="4360"/>
        <w:gridCol w:w="567"/>
        <w:gridCol w:w="567"/>
      </w:tblGrid>
      <w:tr w:rsidR="00246324" w:rsidRPr="00246324" w:rsidTr="00D15A5E">
        <w:trPr>
          <w:trHeight w:val="20"/>
        </w:trPr>
        <w:tc>
          <w:tcPr>
            <w:tcW w:w="601" w:type="dxa"/>
            <w:vMerge w:val="restart"/>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Код администратора</w:t>
            </w:r>
          </w:p>
        </w:tc>
        <w:tc>
          <w:tcPr>
            <w:tcW w:w="1418" w:type="dxa"/>
            <w:vMerge w:val="restart"/>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Код</w:t>
            </w:r>
          </w:p>
        </w:tc>
        <w:tc>
          <w:tcPr>
            <w:tcW w:w="4360" w:type="dxa"/>
            <w:vMerge w:val="restart"/>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xml:space="preserve">Наименование </w:t>
            </w:r>
          </w:p>
        </w:tc>
        <w:tc>
          <w:tcPr>
            <w:tcW w:w="1134" w:type="dxa"/>
            <w:gridSpan w:val="2"/>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Сумма, тыс. рублей</w:t>
            </w:r>
          </w:p>
        </w:tc>
      </w:tr>
      <w:tr w:rsidR="00246324" w:rsidRPr="00246324" w:rsidTr="00D15A5E">
        <w:trPr>
          <w:trHeight w:val="20"/>
        </w:trPr>
        <w:tc>
          <w:tcPr>
            <w:tcW w:w="601" w:type="dxa"/>
            <w:vMerge/>
            <w:hideMark/>
          </w:tcPr>
          <w:p w:rsidR="00246324" w:rsidRPr="00246324" w:rsidRDefault="00246324" w:rsidP="00246324">
            <w:pPr>
              <w:tabs>
                <w:tab w:val="left" w:pos="284"/>
              </w:tabs>
              <w:rPr>
                <w:rFonts w:ascii="Times New Roman" w:eastAsia="Calibri" w:hAnsi="Times New Roman" w:cs="Times New Roman"/>
                <w:bCs/>
                <w:sz w:val="12"/>
                <w:szCs w:val="12"/>
              </w:rPr>
            </w:pPr>
          </w:p>
        </w:tc>
        <w:tc>
          <w:tcPr>
            <w:tcW w:w="1418" w:type="dxa"/>
            <w:vMerge/>
            <w:hideMark/>
          </w:tcPr>
          <w:p w:rsidR="00246324" w:rsidRPr="00246324" w:rsidRDefault="00246324" w:rsidP="00246324">
            <w:pPr>
              <w:tabs>
                <w:tab w:val="left" w:pos="284"/>
              </w:tabs>
              <w:rPr>
                <w:rFonts w:ascii="Times New Roman" w:eastAsia="Calibri" w:hAnsi="Times New Roman" w:cs="Times New Roman"/>
                <w:bCs/>
                <w:sz w:val="12"/>
                <w:szCs w:val="12"/>
              </w:rPr>
            </w:pPr>
          </w:p>
        </w:tc>
        <w:tc>
          <w:tcPr>
            <w:tcW w:w="4360" w:type="dxa"/>
            <w:vMerge/>
            <w:hideMark/>
          </w:tcPr>
          <w:p w:rsidR="00246324" w:rsidRPr="00246324" w:rsidRDefault="00246324" w:rsidP="00246324">
            <w:pPr>
              <w:tabs>
                <w:tab w:val="left" w:pos="284"/>
              </w:tabs>
              <w:rPr>
                <w:rFonts w:ascii="Times New Roman" w:eastAsia="Calibri" w:hAnsi="Times New Roman" w:cs="Times New Roman"/>
                <w:bCs/>
                <w:sz w:val="12"/>
                <w:szCs w:val="12"/>
              </w:rPr>
            </w:pPr>
          </w:p>
        </w:tc>
        <w:tc>
          <w:tcPr>
            <w:tcW w:w="56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2019 год</w:t>
            </w:r>
          </w:p>
        </w:tc>
        <w:tc>
          <w:tcPr>
            <w:tcW w:w="56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2020 год</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01 00 00 00 00 0000 000</w:t>
            </w:r>
          </w:p>
        </w:tc>
        <w:tc>
          <w:tcPr>
            <w:tcW w:w="4360"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56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01 03 00 00 00 0000 000</w:t>
            </w:r>
          </w:p>
        </w:tc>
        <w:tc>
          <w:tcPr>
            <w:tcW w:w="4360"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56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01 03 01 00 00 0000 700</w:t>
            </w:r>
          </w:p>
        </w:tc>
        <w:tc>
          <w:tcPr>
            <w:tcW w:w="4360"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375</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375</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01 03 01 00 10 0000 710</w:t>
            </w:r>
          </w:p>
        </w:tc>
        <w:tc>
          <w:tcPr>
            <w:tcW w:w="4360"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375</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375</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01 03 01 00 00 0000 800</w:t>
            </w:r>
          </w:p>
        </w:tc>
        <w:tc>
          <w:tcPr>
            <w:tcW w:w="4360"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375</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375</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01 03 01 00 10 0000 810</w:t>
            </w:r>
          </w:p>
        </w:tc>
        <w:tc>
          <w:tcPr>
            <w:tcW w:w="4360"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375</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375</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01 05 00 00 00 0000 000</w:t>
            </w:r>
          </w:p>
        </w:tc>
        <w:tc>
          <w:tcPr>
            <w:tcW w:w="4360"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c>
          <w:tcPr>
            <w:tcW w:w="567"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01 05 00 00 00 0000 500</w:t>
            </w:r>
          </w:p>
        </w:tc>
        <w:tc>
          <w:tcPr>
            <w:tcW w:w="4360"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-11558</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-12012</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01 05 02 00 00 0000 500</w:t>
            </w:r>
          </w:p>
        </w:tc>
        <w:tc>
          <w:tcPr>
            <w:tcW w:w="4360"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Увеличение прочих остатков средств бюджетов</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-11558</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-12012</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01 05 02 01 00 0000 510</w:t>
            </w:r>
          </w:p>
        </w:tc>
        <w:tc>
          <w:tcPr>
            <w:tcW w:w="4360"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-11558</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-12012</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01 05 02 01 10 0000 510</w:t>
            </w:r>
          </w:p>
        </w:tc>
        <w:tc>
          <w:tcPr>
            <w:tcW w:w="4360"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-11558</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-12012</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01 05 00 00 00 0000 600</w:t>
            </w:r>
          </w:p>
        </w:tc>
        <w:tc>
          <w:tcPr>
            <w:tcW w:w="4360" w:type="dxa"/>
            <w:hideMark/>
          </w:tcPr>
          <w:p w:rsidR="00246324" w:rsidRPr="00246324" w:rsidRDefault="00246324" w:rsidP="00246324">
            <w:pPr>
              <w:tabs>
                <w:tab w:val="left" w:pos="284"/>
              </w:tabs>
              <w:rPr>
                <w:rFonts w:ascii="Times New Roman" w:eastAsia="Calibri" w:hAnsi="Times New Roman" w:cs="Times New Roman"/>
                <w:bCs/>
                <w:sz w:val="12"/>
                <w:szCs w:val="12"/>
              </w:rPr>
            </w:pPr>
            <w:r w:rsidRPr="00246324">
              <w:rPr>
                <w:rFonts w:ascii="Times New Roman" w:eastAsia="Calibri" w:hAnsi="Times New Roman" w:cs="Times New Roman"/>
                <w:bCs/>
                <w:sz w:val="12"/>
                <w:szCs w:val="12"/>
              </w:rPr>
              <w:t>Уменьшение остатков средств бюджетов</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11558</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12012</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01 05 02 00 00 0000 600</w:t>
            </w:r>
          </w:p>
        </w:tc>
        <w:tc>
          <w:tcPr>
            <w:tcW w:w="4360"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Уменьшение прочих остатков средств бюджетов</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11558</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12012</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01 05 02 01 00 0000 610</w:t>
            </w:r>
          </w:p>
        </w:tc>
        <w:tc>
          <w:tcPr>
            <w:tcW w:w="4360"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11558</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12012</w:t>
            </w:r>
          </w:p>
        </w:tc>
      </w:tr>
      <w:tr w:rsidR="00246324" w:rsidRPr="00246324" w:rsidTr="00D15A5E">
        <w:trPr>
          <w:trHeight w:val="20"/>
        </w:trPr>
        <w:tc>
          <w:tcPr>
            <w:tcW w:w="601"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433</w:t>
            </w:r>
          </w:p>
        </w:tc>
        <w:tc>
          <w:tcPr>
            <w:tcW w:w="1418" w:type="dxa"/>
            <w:noWrap/>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01 05 02 01 10 0000 610</w:t>
            </w:r>
          </w:p>
        </w:tc>
        <w:tc>
          <w:tcPr>
            <w:tcW w:w="4360"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11558</w:t>
            </w:r>
          </w:p>
        </w:tc>
        <w:tc>
          <w:tcPr>
            <w:tcW w:w="567" w:type="dxa"/>
            <w:hideMark/>
          </w:tcPr>
          <w:p w:rsidR="00246324" w:rsidRPr="00246324" w:rsidRDefault="00246324" w:rsidP="00246324">
            <w:pPr>
              <w:tabs>
                <w:tab w:val="left" w:pos="284"/>
              </w:tabs>
              <w:rPr>
                <w:rFonts w:ascii="Times New Roman" w:eastAsia="Calibri" w:hAnsi="Times New Roman" w:cs="Times New Roman"/>
                <w:sz w:val="12"/>
                <w:szCs w:val="12"/>
              </w:rPr>
            </w:pPr>
            <w:r w:rsidRPr="00246324">
              <w:rPr>
                <w:rFonts w:ascii="Times New Roman" w:eastAsia="Calibri" w:hAnsi="Times New Roman" w:cs="Times New Roman"/>
                <w:sz w:val="12"/>
                <w:szCs w:val="12"/>
              </w:rPr>
              <w:t>12012</w:t>
            </w:r>
          </w:p>
        </w:tc>
      </w:tr>
    </w:tbl>
    <w:p w:rsidR="00DF677B" w:rsidRDefault="00DF677B" w:rsidP="00DF677B">
      <w:pPr>
        <w:tabs>
          <w:tab w:val="left" w:pos="284"/>
        </w:tabs>
        <w:spacing w:after="0" w:line="240" w:lineRule="auto"/>
        <w:rPr>
          <w:rFonts w:ascii="Times New Roman" w:eastAsia="Calibri" w:hAnsi="Times New Roman" w:cs="Times New Roman"/>
          <w:i/>
          <w:sz w:val="12"/>
          <w:szCs w:val="12"/>
        </w:rPr>
      </w:pP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246324" w:rsidRDefault="00246324" w:rsidP="00246324">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AA7BF6">
        <w:rPr>
          <w:rFonts w:ascii="Times New Roman" w:eastAsia="Calibri" w:hAnsi="Times New Roman" w:cs="Times New Roman"/>
          <w:i/>
          <w:sz w:val="12"/>
          <w:szCs w:val="12"/>
        </w:rPr>
        <w:t>Сургут</w:t>
      </w: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246324" w:rsidRPr="007A3F40" w:rsidRDefault="00246324" w:rsidP="0024632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246324" w:rsidRDefault="00246324" w:rsidP="0024632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№36 от 11.12</w:t>
      </w:r>
      <w:r w:rsidRPr="007A3F40">
        <w:rPr>
          <w:rFonts w:ascii="Times New Roman" w:eastAsia="Calibri" w:hAnsi="Times New Roman" w:cs="Times New Roman"/>
          <w:i/>
          <w:sz w:val="12"/>
          <w:szCs w:val="12"/>
        </w:rPr>
        <w:t>.2018 г</w:t>
      </w:r>
    </w:p>
    <w:p w:rsidR="00246324" w:rsidRPr="00AA7BF6" w:rsidRDefault="00246324" w:rsidP="00246324">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 xml:space="preserve">ПРОГРАММА МУНИЦИПАЛЬНЫХ ВНУТРЕННИХ ЗАИМСТВОВАНИЙ </w:t>
      </w:r>
    </w:p>
    <w:p w:rsidR="00246324" w:rsidRPr="00AA7BF6" w:rsidRDefault="00246324" w:rsidP="00246324">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МЕСТНОГО БЮДЖЕТА НА 2018 ГОД И ПЛАНОВЫЙ ПЕРИОД 2019</w:t>
      </w:r>
      <w:proofErr w:type="gramStart"/>
      <w:r w:rsidRPr="00AA7BF6">
        <w:rPr>
          <w:rFonts w:ascii="Times New Roman" w:eastAsia="Calibri" w:hAnsi="Times New Roman" w:cs="Times New Roman"/>
          <w:b/>
          <w:sz w:val="12"/>
          <w:szCs w:val="12"/>
        </w:rPr>
        <w:t xml:space="preserve"> И</w:t>
      </w:r>
      <w:proofErr w:type="gramEnd"/>
      <w:r w:rsidRPr="00AA7BF6">
        <w:rPr>
          <w:rFonts w:ascii="Times New Roman" w:eastAsia="Calibri" w:hAnsi="Times New Roman" w:cs="Times New Roman"/>
          <w:b/>
          <w:sz w:val="12"/>
          <w:szCs w:val="12"/>
        </w:rPr>
        <w:t xml:space="preserve"> 2020 ГОДОВ</w:t>
      </w:r>
    </w:p>
    <w:p w:rsidR="00246324" w:rsidRPr="00AA7BF6" w:rsidRDefault="00246324" w:rsidP="00246324">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74"/>
        <w:tblW w:w="7513" w:type="dxa"/>
        <w:tblInd w:w="108" w:type="dxa"/>
        <w:tblLook w:val="04A0" w:firstRow="1" w:lastRow="0" w:firstColumn="1" w:lastColumn="0" w:noHBand="0" w:noVBand="1"/>
      </w:tblPr>
      <w:tblGrid>
        <w:gridCol w:w="426"/>
        <w:gridCol w:w="3685"/>
        <w:gridCol w:w="1701"/>
        <w:gridCol w:w="1701"/>
      </w:tblGrid>
      <w:tr w:rsidR="00246324" w:rsidRPr="00AA7BF6" w:rsidTr="00834671">
        <w:trPr>
          <w:trHeight w:val="314"/>
        </w:trPr>
        <w:tc>
          <w:tcPr>
            <w:tcW w:w="426" w:type="dxa"/>
            <w:hideMark/>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 xml:space="preserve">№ </w:t>
            </w:r>
            <w:proofErr w:type="gramStart"/>
            <w:r w:rsidRPr="00AA7BF6">
              <w:rPr>
                <w:rFonts w:ascii="Times New Roman" w:hAnsi="Times New Roman"/>
                <w:sz w:val="12"/>
                <w:szCs w:val="12"/>
              </w:rPr>
              <w:t>п</w:t>
            </w:r>
            <w:proofErr w:type="gramEnd"/>
            <w:r w:rsidRPr="00AA7BF6">
              <w:rPr>
                <w:rFonts w:ascii="Times New Roman" w:hAnsi="Times New Roman"/>
                <w:sz w:val="12"/>
                <w:szCs w:val="12"/>
              </w:rPr>
              <w:t>/п</w:t>
            </w:r>
          </w:p>
        </w:tc>
        <w:tc>
          <w:tcPr>
            <w:tcW w:w="3685" w:type="dxa"/>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 xml:space="preserve">Вид и наименование заимствования </w:t>
            </w:r>
          </w:p>
        </w:tc>
        <w:tc>
          <w:tcPr>
            <w:tcW w:w="1701" w:type="dxa"/>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Привлечение средств в 2018 году, тыс. рублей</w:t>
            </w:r>
          </w:p>
        </w:tc>
        <w:tc>
          <w:tcPr>
            <w:tcW w:w="1701" w:type="dxa"/>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Погашение основного долга в 2018 году, тыс. рублей</w:t>
            </w:r>
          </w:p>
        </w:tc>
      </w:tr>
      <w:tr w:rsidR="00246324" w:rsidRPr="00AA7BF6" w:rsidTr="00834671">
        <w:trPr>
          <w:trHeight w:val="20"/>
        </w:trPr>
        <w:tc>
          <w:tcPr>
            <w:tcW w:w="426" w:type="dxa"/>
            <w:hideMark/>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1.</w:t>
            </w:r>
          </w:p>
        </w:tc>
        <w:tc>
          <w:tcPr>
            <w:tcW w:w="3685" w:type="dxa"/>
            <w:hideMark/>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246324" w:rsidRPr="00AA7BF6" w:rsidRDefault="00246324" w:rsidP="00834671">
            <w:pPr>
              <w:tabs>
                <w:tab w:val="left" w:pos="284"/>
              </w:tabs>
              <w:rPr>
                <w:rFonts w:ascii="Times New Roman" w:hAnsi="Times New Roman"/>
                <w:sz w:val="12"/>
                <w:szCs w:val="12"/>
              </w:rPr>
            </w:pPr>
            <w:r>
              <w:rPr>
                <w:rFonts w:ascii="Times New Roman" w:hAnsi="Times New Roman"/>
                <w:sz w:val="12"/>
                <w:szCs w:val="12"/>
              </w:rPr>
              <w:t>375</w:t>
            </w:r>
          </w:p>
        </w:tc>
        <w:tc>
          <w:tcPr>
            <w:tcW w:w="1701" w:type="dxa"/>
            <w:hideMark/>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0</w:t>
            </w:r>
          </w:p>
        </w:tc>
      </w:tr>
    </w:tbl>
    <w:p w:rsidR="00246324" w:rsidRPr="00AA7BF6" w:rsidRDefault="00246324" w:rsidP="00246324">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4"/>
        <w:tblW w:w="7513" w:type="dxa"/>
        <w:tblInd w:w="108" w:type="dxa"/>
        <w:tblLook w:val="04A0" w:firstRow="1" w:lastRow="0" w:firstColumn="1" w:lastColumn="0" w:noHBand="0" w:noVBand="1"/>
      </w:tblPr>
      <w:tblGrid>
        <w:gridCol w:w="426"/>
        <w:gridCol w:w="3685"/>
        <w:gridCol w:w="1701"/>
        <w:gridCol w:w="1701"/>
      </w:tblGrid>
      <w:tr w:rsidR="00246324" w:rsidRPr="00AA7BF6" w:rsidTr="00834671">
        <w:trPr>
          <w:trHeight w:val="314"/>
        </w:trPr>
        <w:tc>
          <w:tcPr>
            <w:tcW w:w="426" w:type="dxa"/>
            <w:hideMark/>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 xml:space="preserve">№ </w:t>
            </w:r>
            <w:proofErr w:type="gramStart"/>
            <w:r w:rsidRPr="00AA7BF6">
              <w:rPr>
                <w:rFonts w:ascii="Times New Roman" w:hAnsi="Times New Roman"/>
                <w:sz w:val="12"/>
                <w:szCs w:val="12"/>
              </w:rPr>
              <w:t>п</w:t>
            </w:r>
            <w:proofErr w:type="gramEnd"/>
            <w:r w:rsidRPr="00AA7BF6">
              <w:rPr>
                <w:rFonts w:ascii="Times New Roman" w:hAnsi="Times New Roman"/>
                <w:sz w:val="12"/>
                <w:szCs w:val="12"/>
              </w:rPr>
              <w:t>/п</w:t>
            </w:r>
          </w:p>
        </w:tc>
        <w:tc>
          <w:tcPr>
            <w:tcW w:w="3685" w:type="dxa"/>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 xml:space="preserve">Вид и наименование заимствования </w:t>
            </w:r>
          </w:p>
        </w:tc>
        <w:tc>
          <w:tcPr>
            <w:tcW w:w="1701" w:type="dxa"/>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Привлечение средств в 2019 году, тыс. рублей</w:t>
            </w:r>
          </w:p>
        </w:tc>
        <w:tc>
          <w:tcPr>
            <w:tcW w:w="1701" w:type="dxa"/>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Погашение основного долга в 2019 году, тыс. рублей</w:t>
            </w:r>
          </w:p>
        </w:tc>
      </w:tr>
      <w:tr w:rsidR="00246324" w:rsidRPr="00AA7BF6" w:rsidTr="00834671">
        <w:trPr>
          <w:trHeight w:val="20"/>
        </w:trPr>
        <w:tc>
          <w:tcPr>
            <w:tcW w:w="426" w:type="dxa"/>
            <w:hideMark/>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1.</w:t>
            </w:r>
          </w:p>
        </w:tc>
        <w:tc>
          <w:tcPr>
            <w:tcW w:w="3685" w:type="dxa"/>
            <w:hideMark/>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246324" w:rsidRPr="00AA7BF6" w:rsidRDefault="00246324" w:rsidP="00834671">
            <w:pPr>
              <w:tabs>
                <w:tab w:val="left" w:pos="284"/>
              </w:tabs>
              <w:rPr>
                <w:rFonts w:ascii="Times New Roman" w:hAnsi="Times New Roman"/>
                <w:sz w:val="12"/>
                <w:szCs w:val="12"/>
              </w:rPr>
            </w:pPr>
            <w:r>
              <w:rPr>
                <w:rFonts w:ascii="Times New Roman" w:hAnsi="Times New Roman"/>
                <w:sz w:val="12"/>
                <w:szCs w:val="12"/>
              </w:rPr>
              <w:t>375</w:t>
            </w:r>
          </w:p>
        </w:tc>
        <w:tc>
          <w:tcPr>
            <w:tcW w:w="1701" w:type="dxa"/>
            <w:hideMark/>
          </w:tcPr>
          <w:p w:rsidR="00246324" w:rsidRPr="00AA7BF6" w:rsidRDefault="00246324" w:rsidP="00834671">
            <w:pPr>
              <w:tabs>
                <w:tab w:val="left" w:pos="284"/>
              </w:tabs>
              <w:rPr>
                <w:rFonts w:ascii="Times New Roman" w:hAnsi="Times New Roman"/>
                <w:sz w:val="12"/>
                <w:szCs w:val="12"/>
              </w:rPr>
            </w:pPr>
            <w:r>
              <w:rPr>
                <w:rFonts w:ascii="Times New Roman" w:hAnsi="Times New Roman"/>
                <w:sz w:val="12"/>
                <w:szCs w:val="12"/>
              </w:rPr>
              <w:t>375</w:t>
            </w:r>
          </w:p>
        </w:tc>
      </w:tr>
    </w:tbl>
    <w:p w:rsidR="00246324" w:rsidRPr="00AA7BF6" w:rsidRDefault="00246324" w:rsidP="00246324">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4"/>
        <w:tblW w:w="7513" w:type="dxa"/>
        <w:tblInd w:w="108" w:type="dxa"/>
        <w:tblLook w:val="04A0" w:firstRow="1" w:lastRow="0" w:firstColumn="1" w:lastColumn="0" w:noHBand="0" w:noVBand="1"/>
      </w:tblPr>
      <w:tblGrid>
        <w:gridCol w:w="426"/>
        <w:gridCol w:w="3685"/>
        <w:gridCol w:w="1701"/>
        <w:gridCol w:w="1701"/>
      </w:tblGrid>
      <w:tr w:rsidR="00246324" w:rsidRPr="00AA7BF6" w:rsidTr="00834671">
        <w:trPr>
          <w:trHeight w:val="314"/>
        </w:trPr>
        <w:tc>
          <w:tcPr>
            <w:tcW w:w="426" w:type="dxa"/>
            <w:hideMark/>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 xml:space="preserve">№ </w:t>
            </w:r>
            <w:proofErr w:type="gramStart"/>
            <w:r w:rsidRPr="00AA7BF6">
              <w:rPr>
                <w:rFonts w:ascii="Times New Roman" w:hAnsi="Times New Roman"/>
                <w:sz w:val="12"/>
                <w:szCs w:val="12"/>
              </w:rPr>
              <w:t>п</w:t>
            </w:r>
            <w:proofErr w:type="gramEnd"/>
            <w:r w:rsidRPr="00AA7BF6">
              <w:rPr>
                <w:rFonts w:ascii="Times New Roman" w:hAnsi="Times New Roman"/>
                <w:sz w:val="12"/>
                <w:szCs w:val="12"/>
              </w:rPr>
              <w:t>/п</w:t>
            </w:r>
          </w:p>
        </w:tc>
        <w:tc>
          <w:tcPr>
            <w:tcW w:w="3685" w:type="dxa"/>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 xml:space="preserve">Вид и наименование заимствования </w:t>
            </w:r>
          </w:p>
        </w:tc>
        <w:tc>
          <w:tcPr>
            <w:tcW w:w="1701" w:type="dxa"/>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Привлечение средств в 2020 году, тыс. рублей</w:t>
            </w:r>
          </w:p>
        </w:tc>
        <w:tc>
          <w:tcPr>
            <w:tcW w:w="1701" w:type="dxa"/>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Погашение основного долга в 2020 году, тыс. рублей</w:t>
            </w:r>
          </w:p>
        </w:tc>
      </w:tr>
      <w:tr w:rsidR="00246324" w:rsidRPr="00AA7BF6" w:rsidTr="00834671">
        <w:trPr>
          <w:trHeight w:val="20"/>
        </w:trPr>
        <w:tc>
          <w:tcPr>
            <w:tcW w:w="426" w:type="dxa"/>
            <w:hideMark/>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1.</w:t>
            </w:r>
          </w:p>
        </w:tc>
        <w:tc>
          <w:tcPr>
            <w:tcW w:w="3685" w:type="dxa"/>
            <w:hideMark/>
          </w:tcPr>
          <w:p w:rsidR="00246324" w:rsidRPr="00AA7BF6" w:rsidRDefault="00246324" w:rsidP="00834671">
            <w:pPr>
              <w:tabs>
                <w:tab w:val="left" w:pos="284"/>
              </w:tabs>
              <w:rPr>
                <w:rFonts w:ascii="Times New Roman" w:hAnsi="Times New Roman"/>
                <w:sz w:val="12"/>
                <w:szCs w:val="12"/>
              </w:rPr>
            </w:pPr>
            <w:r w:rsidRPr="00AA7BF6">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246324" w:rsidRPr="00AA7BF6" w:rsidRDefault="00246324" w:rsidP="00834671">
            <w:pPr>
              <w:tabs>
                <w:tab w:val="left" w:pos="284"/>
              </w:tabs>
              <w:rPr>
                <w:rFonts w:ascii="Times New Roman" w:hAnsi="Times New Roman"/>
                <w:sz w:val="12"/>
                <w:szCs w:val="12"/>
              </w:rPr>
            </w:pPr>
            <w:r>
              <w:rPr>
                <w:rFonts w:ascii="Times New Roman" w:hAnsi="Times New Roman"/>
                <w:sz w:val="12"/>
                <w:szCs w:val="12"/>
              </w:rPr>
              <w:t>375</w:t>
            </w:r>
          </w:p>
        </w:tc>
        <w:tc>
          <w:tcPr>
            <w:tcW w:w="1701" w:type="dxa"/>
            <w:hideMark/>
          </w:tcPr>
          <w:p w:rsidR="00246324" w:rsidRPr="00AA7BF6" w:rsidRDefault="00246324" w:rsidP="00834671">
            <w:pPr>
              <w:rPr>
                <w:rFonts w:ascii="Times New Roman" w:hAnsi="Times New Roman"/>
                <w:sz w:val="12"/>
                <w:szCs w:val="12"/>
              </w:rPr>
            </w:pPr>
            <w:r>
              <w:rPr>
                <w:rFonts w:ascii="Times New Roman" w:hAnsi="Times New Roman"/>
                <w:sz w:val="12"/>
                <w:szCs w:val="12"/>
              </w:rPr>
              <w:t>375</w:t>
            </w:r>
          </w:p>
        </w:tc>
      </w:tr>
    </w:tbl>
    <w:p w:rsidR="00875A55" w:rsidRDefault="00875A55" w:rsidP="003C0C77">
      <w:pPr>
        <w:tabs>
          <w:tab w:val="left" w:pos="284"/>
        </w:tabs>
        <w:spacing w:after="0" w:line="240" w:lineRule="auto"/>
        <w:rPr>
          <w:rFonts w:ascii="Times New Roman" w:eastAsia="Calibri" w:hAnsi="Times New Roman" w:cs="Times New Roman"/>
          <w:sz w:val="12"/>
          <w:szCs w:val="12"/>
        </w:rPr>
      </w:pPr>
    </w:p>
    <w:p w:rsidR="0028188F" w:rsidRDefault="0028188F" w:rsidP="003C0C77">
      <w:pPr>
        <w:tabs>
          <w:tab w:val="left" w:pos="284"/>
        </w:tabs>
        <w:spacing w:after="0" w:line="240" w:lineRule="auto"/>
        <w:rPr>
          <w:rFonts w:ascii="Times New Roman" w:eastAsia="Calibri" w:hAnsi="Times New Roman" w:cs="Times New Roman"/>
          <w:sz w:val="12"/>
          <w:szCs w:val="12"/>
        </w:rPr>
      </w:pPr>
    </w:p>
    <w:p w:rsidR="0028188F" w:rsidRDefault="0028188F" w:rsidP="003C0C77">
      <w:pPr>
        <w:tabs>
          <w:tab w:val="left" w:pos="284"/>
        </w:tabs>
        <w:spacing w:after="0" w:line="240" w:lineRule="auto"/>
        <w:rPr>
          <w:rFonts w:ascii="Times New Roman" w:eastAsia="Calibri" w:hAnsi="Times New Roman" w:cs="Times New Roman"/>
          <w:sz w:val="12"/>
          <w:szCs w:val="12"/>
        </w:rPr>
      </w:pPr>
    </w:p>
    <w:p w:rsidR="0028188F" w:rsidRDefault="0028188F" w:rsidP="003C0C77">
      <w:pPr>
        <w:tabs>
          <w:tab w:val="left" w:pos="284"/>
        </w:tabs>
        <w:spacing w:after="0" w:line="240" w:lineRule="auto"/>
        <w:rPr>
          <w:rFonts w:ascii="Times New Roman" w:eastAsia="Calibri" w:hAnsi="Times New Roman" w:cs="Times New Roman"/>
          <w:sz w:val="12"/>
          <w:szCs w:val="12"/>
        </w:rPr>
      </w:pPr>
    </w:p>
    <w:p w:rsidR="0028188F" w:rsidRDefault="0028188F" w:rsidP="003C0C77">
      <w:pPr>
        <w:tabs>
          <w:tab w:val="left" w:pos="284"/>
        </w:tabs>
        <w:spacing w:after="0" w:line="240" w:lineRule="auto"/>
        <w:rPr>
          <w:rFonts w:ascii="Times New Roman" w:eastAsia="Calibri" w:hAnsi="Times New Roman" w:cs="Times New Roman"/>
          <w:sz w:val="12"/>
          <w:szCs w:val="12"/>
        </w:rPr>
      </w:pPr>
    </w:p>
    <w:p w:rsidR="0028188F" w:rsidRDefault="0028188F" w:rsidP="003C0C77">
      <w:pPr>
        <w:tabs>
          <w:tab w:val="left" w:pos="284"/>
        </w:tabs>
        <w:spacing w:after="0" w:line="240" w:lineRule="auto"/>
        <w:rPr>
          <w:rFonts w:ascii="Times New Roman" w:eastAsia="Calibri" w:hAnsi="Times New Roman" w:cs="Times New Roman"/>
          <w:sz w:val="12"/>
          <w:szCs w:val="12"/>
        </w:rPr>
      </w:pPr>
    </w:p>
    <w:p w:rsidR="0028188F" w:rsidRDefault="0028188F" w:rsidP="003C0C77">
      <w:pPr>
        <w:tabs>
          <w:tab w:val="left" w:pos="284"/>
        </w:tabs>
        <w:spacing w:after="0" w:line="240" w:lineRule="auto"/>
        <w:rPr>
          <w:rFonts w:ascii="Times New Roman" w:eastAsia="Calibri" w:hAnsi="Times New Roman" w:cs="Times New Roman"/>
          <w:sz w:val="12"/>
          <w:szCs w:val="12"/>
        </w:rPr>
      </w:pPr>
    </w:p>
    <w:p w:rsidR="0028188F" w:rsidRDefault="0028188F" w:rsidP="003C0C77">
      <w:pPr>
        <w:tabs>
          <w:tab w:val="left" w:pos="284"/>
        </w:tabs>
        <w:spacing w:after="0" w:line="240" w:lineRule="auto"/>
        <w:rPr>
          <w:rFonts w:ascii="Times New Roman" w:eastAsia="Calibri" w:hAnsi="Times New Roman" w:cs="Times New Roman"/>
          <w:sz w:val="12"/>
          <w:szCs w:val="12"/>
        </w:rPr>
      </w:pPr>
    </w:p>
    <w:p w:rsidR="0028188F" w:rsidRDefault="0028188F" w:rsidP="003C0C77">
      <w:pPr>
        <w:tabs>
          <w:tab w:val="left" w:pos="284"/>
        </w:tabs>
        <w:spacing w:after="0" w:line="240" w:lineRule="auto"/>
        <w:rPr>
          <w:rFonts w:ascii="Times New Roman" w:eastAsia="Calibri" w:hAnsi="Times New Roman" w:cs="Times New Roman"/>
          <w:sz w:val="12"/>
          <w:szCs w:val="12"/>
        </w:rPr>
      </w:pPr>
    </w:p>
    <w:p w:rsidR="0028188F" w:rsidRDefault="0028188F" w:rsidP="003C0C77">
      <w:pPr>
        <w:tabs>
          <w:tab w:val="left" w:pos="284"/>
        </w:tabs>
        <w:spacing w:after="0" w:line="240" w:lineRule="auto"/>
        <w:rPr>
          <w:rFonts w:ascii="Times New Roman" w:eastAsia="Calibri" w:hAnsi="Times New Roman" w:cs="Times New Roman"/>
          <w:sz w:val="12"/>
          <w:szCs w:val="12"/>
        </w:rPr>
      </w:pPr>
    </w:p>
    <w:p w:rsidR="0028188F" w:rsidRDefault="0028188F" w:rsidP="003C0C77">
      <w:pPr>
        <w:tabs>
          <w:tab w:val="left" w:pos="284"/>
        </w:tabs>
        <w:spacing w:after="0" w:line="240" w:lineRule="auto"/>
        <w:rPr>
          <w:rFonts w:ascii="Times New Roman" w:eastAsia="Calibri" w:hAnsi="Times New Roman" w:cs="Times New Roman"/>
          <w:sz w:val="12"/>
          <w:szCs w:val="12"/>
        </w:rPr>
      </w:pPr>
    </w:p>
    <w:p w:rsidR="0028188F" w:rsidRDefault="0028188F" w:rsidP="003C0C77">
      <w:pPr>
        <w:tabs>
          <w:tab w:val="left" w:pos="284"/>
        </w:tabs>
        <w:spacing w:after="0" w:line="240" w:lineRule="auto"/>
        <w:rPr>
          <w:rFonts w:ascii="Times New Roman" w:eastAsia="Calibri" w:hAnsi="Times New Roman" w:cs="Times New Roman"/>
          <w:sz w:val="12"/>
          <w:szCs w:val="12"/>
        </w:rPr>
      </w:pPr>
    </w:p>
    <w:p w:rsidR="009D7DA6" w:rsidRPr="00BF11E1" w:rsidRDefault="009D7DA6" w:rsidP="009D7DA6">
      <w:pPr>
        <w:tabs>
          <w:tab w:val="left" w:pos="284"/>
          <w:tab w:val="left" w:pos="3828"/>
        </w:tabs>
        <w:spacing w:after="0" w:line="240" w:lineRule="auto"/>
        <w:jc w:val="center"/>
        <w:rPr>
          <w:rFonts w:ascii="Times New Roman" w:eastAsia="Calibri" w:hAnsi="Times New Roman" w:cs="Times New Roman"/>
          <w:b/>
          <w:sz w:val="12"/>
          <w:szCs w:val="12"/>
        </w:rPr>
      </w:pPr>
      <w:r w:rsidRPr="00BF11E1">
        <w:rPr>
          <w:rFonts w:ascii="Times New Roman" w:eastAsia="Calibri" w:hAnsi="Times New Roman" w:cs="Times New Roman"/>
          <w:b/>
          <w:sz w:val="12"/>
          <w:szCs w:val="12"/>
        </w:rPr>
        <w:lastRenderedPageBreak/>
        <w:t>АДМИНИСТРАЦИЯ</w:t>
      </w:r>
    </w:p>
    <w:p w:rsidR="009D7DA6" w:rsidRPr="00BF11E1" w:rsidRDefault="009D7DA6" w:rsidP="009D7DA6">
      <w:pPr>
        <w:tabs>
          <w:tab w:val="left" w:pos="284"/>
          <w:tab w:val="left" w:pos="3828"/>
        </w:tabs>
        <w:spacing w:after="0" w:line="240" w:lineRule="auto"/>
        <w:jc w:val="center"/>
        <w:rPr>
          <w:rFonts w:ascii="Times New Roman" w:eastAsia="Calibri" w:hAnsi="Times New Roman" w:cs="Times New Roman"/>
          <w:b/>
          <w:sz w:val="12"/>
          <w:szCs w:val="12"/>
        </w:rPr>
      </w:pPr>
      <w:r w:rsidRPr="00BF11E1">
        <w:rPr>
          <w:rFonts w:ascii="Times New Roman" w:eastAsia="Calibri" w:hAnsi="Times New Roman" w:cs="Times New Roman"/>
          <w:b/>
          <w:sz w:val="12"/>
          <w:szCs w:val="12"/>
        </w:rPr>
        <w:t xml:space="preserve">СЕЛЬСКОГО ПОСЕЛЕНИЯ </w:t>
      </w:r>
      <w:r w:rsidRPr="009D7DA6">
        <w:rPr>
          <w:rFonts w:ascii="Times New Roman" w:eastAsia="Calibri" w:hAnsi="Times New Roman" w:cs="Times New Roman"/>
          <w:b/>
          <w:sz w:val="12"/>
          <w:szCs w:val="12"/>
        </w:rPr>
        <w:t>КРАСНОСЕЛЬСКОЕ</w:t>
      </w:r>
    </w:p>
    <w:p w:rsidR="009D7DA6" w:rsidRPr="00BF11E1" w:rsidRDefault="009D7DA6" w:rsidP="009D7DA6">
      <w:pPr>
        <w:tabs>
          <w:tab w:val="left" w:pos="284"/>
        </w:tabs>
        <w:spacing w:after="0" w:line="240" w:lineRule="auto"/>
        <w:jc w:val="center"/>
        <w:rPr>
          <w:rFonts w:ascii="Times New Roman" w:eastAsia="Calibri" w:hAnsi="Times New Roman" w:cs="Times New Roman"/>
          <w:b/>
          <w:sz w:val="12"/>
          <w:szCs w:val="12"/>
        </w:rPr>
      </w:pPr>
      <w:r w:rsidRPr="00BF11E1">
        <w:rPr>
          <w:rFonts w:ascii="Times New Roman" w:eastAsia="Calibri" w:hAnsi="Times New Roman" w:cs="Times New Roman"/>
          <w:b/>
          <w:sz w:val="12"/>
          <w:szCs w:val="12"/>
        </w:rPr>
        <w:t>МУНИЦИПАЛЬНОГО РАЙОНА СЕРГИЕВСКИЙ</w:t>
      </w:r>
    </w:p>
    <w:p w:rsidR="009D7DA6" w:rsidRPr="00BF11E1" w:rsidRDefault="009D7DA6" w:rsidP="009D7DA6">
      <w:pPr>
        <w:tabs>
          <w:tab w:val="left" w:pos="284"/>
        </w:tabs>
        <w:spacing w:after="0" w:line="240" w:lineRule="auto"/>
        <w:jc w:val="center"/>
        <w:rPr>
          <w:rFonts w:ascii="Times New Roman" w:eastAsia="Calibri" w:hAnsi="Times New Roman" w:cs="Times New Roman"/>
          <w:b/>
          <w:sz w:val="12"/>
          <w:szCs w:val="12"/>
        </w:rPr>
      </w:pPr>
      <w:r w:rsidRPr="00BF11E1">
        <w:rPr>
          <w:rFonts w:ascii="Times New Roman" w:eastAsia="Calibri" w:hAnsi="Times New Roman" w:cs="Times New Roman"/>
          <w:b/>
          <w:sz w:val="12"/>
          <w:szCs w:val="12"/>
        </w:rPr>
        <w:t>САМАРСКОЙ ОБЛАСТИ</w:t>
      </w:r>
    </w:p>
    <w:p w:rsidR="009D7DA6" w:rsidRPr="00BF11E1" w:rsidRDefault="009D7DA6" w:rsidP="009D7DA6">
      <w:pPr>
        <w:tabs>
          <w:tab w:val="left" w:pos="284"/>
        </w:tabs>
        <w:spacing w:after="0" w:line="240" w:lineRule="auto"/>
        <w:jc w:val="center"/>
        <w:rPr>
          <w:rFonts w:ascii="Times New Roman" w:eastAsia="Calibri" w:hAnsi="Times New Roman" w:cs="Times New Roman"/>
          <w:sz w:val="12"/>
          <w:szCs w:val="12"/>
        </w:rPr>
      </w:pPr>
    </w:p>
    <w:p w:rsidR="009D7DA6" w:rsidRPr="00BF11E1" w:rsidRDefault="009D7DA6" w:rsidP="009D7DA6">
      <w:pPr>
        <w:tabs>
          <w:tab w:val="left" w:pos="284"/>
        </w:tabs>
        <w:spacing w:after="0" w:line="240" w:lineRule="auto"/>
        <w:jc w:val="center"/>
        <w:rPr>
          <w:rFonts w:ascii="Times New Roman" w:eastAsia="Calibri" w:hAnsi="Times New Roman" w:cs="Times New Roman"/>
          <w:sz w:val="12"/>
          <w:szCs w:val="12"/>
        </w:rPr>
      </w:pPr>
      <w:r w:rsidRPr="00BF11E1">
        <w:rPr>
          <w:rFonts w:ascii="Times New Roman" w:eastAsia="Calibri" w:hAnsi="Times New Roman" w:cs="Times New Roman"/>
          <w:sz w:val="12"/>
          <w:szCs w:val="12"/>
        </w:rPr>
        <w:t>ПОСТАНОВЛЕНИЕ</w:t>
      </w:r>
    </w:p>
    <w:p w:rsidR="009D7DA6" w:rsidRPr="00BF11E1" w:rsidRDefault="009D7DA6" w:rsidP="009D7DA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декабря </w:t>
      </w:r>
      <w:r w:rsidRPr="00BF11E1">
        <w:rPr>
          <w:rFonts w:ascii="Times New Roman" w:eastAsia="Calibri" w:hAnsi="Times New Roman" w:cs="Times New Roman"/>
          <w:sz w:val="12"/>
          <w:szCs w:val="12"/>
        </w:rPr>
        <w:t xml:space="preserve">2018 г.                                                                                                                                                                                                             </w:t>
      </w:r>
      <w:r>
        <w:rPr>
          <w:rFonts w:ascii="Times New Roman" w:eastAsia="Calibri" w:hAnsi="Times New Roman" w:cs="Times New Roman"/>
          <w:sz w:val="12"/>
          <w:szCs w:val="12"/>
        </w:rPr>
        <w:t xml:space="preserve">   №48</w:t>
      </w:r>
    </w:p>
    <w:p w:rsidR="009D7DA6" w:rsidRDefault="009D7DA6" w:rsidP="009D7DA6">
      <w:pPr>
        <w:tabs>
          <w:tab w:val="left" w:pos="284"/>
        </w:tabs>
        <w:spacing w:after="0" w:line="240" w:lineRule="auto"/>
        <w:jc w:val="center"/>
        <w:rPr>
          <w:rFonts w:ascii="Times New Roman" w:eastAsia="Calibri" w:hAnsi="Times New Roman" w:cs="Times New Roman"/>
          <w:b/>
          <w:sz w:val="12"/>
          <w:szCs w:val="12"/>
        </w:rPr>
      </w:pPr>
      <w:r w:rsidRPr="009D7DA6">
        <w:rPr>
          <w:rFonts w:ascii="Times New Roman" w:eastAsia="Calibri" w:hAnsi="Times New Roman" w:cs="Times New Roman"/>
          <w:b/>
          <w:sz w:val="12"/>
          <w:szCs w:val="12"/>
        </w:rPr>
        <w:t>О внесении изменений в Постановление Администрации сельского поселения Красносельское</w:t>
      </w:r>
    </w:p>
    <w:p w:rsidR="009D7DA6" w:rsidRDefault="009D7DA6" w:rsidP="009D7DA6">
      <w:pPr>
        <w:tabs>
          <w:tab w:val="left" w:pos="284"/>
        </w:tabs>
        <w:spacing w:after="0" w:line="240" w:lineRule="auto"/>
        <w:jc w:val="center"/>
        <w:rPr>
          <w:rFonts w:ascii="Times New Roman" w:eastAsia="Calibri" w:hAnsi="Times New Roman" w:cs="Times New Roman"/>
          <w:b/>
          <w:sz w:val="12"/>
          <w:szCs w:val="12"/>
        </w:rPr>
      </w:pPr>
      <w:r w:rsidRPr="009D7DA6">
        <w:rPr>
          <w:rFonts w:ascii="Times New Roman" w:eastAsia="Calibri" w:hAnsi="Times New Roman" w:cs="Times New Roman"/>
          <w:b/>
          <w:sz w:val="12"/>
          <w:szCs w:val="12"/>
        </w:rPr>
        <w:t xml:space="preserve"> муниципального района Сергиевский Самарской области №22 от 03.07.2013г. «О подготовке проекта правил землепользования и застройки сельского поселения Красносельское  муниципального района Сергиевский Самарской области»</w:t>
      </w:r>
    </w:p>
    <w:p w:rsidR="009D7DA6" w:rsidRPr="00BF11E1" w:rsidRDefault="009D7DA6" w:rsidP="009D7DA6">
      <w:pPr>
        <w:tabs>
          <w:tab w:val="left" w:pos="284"/>
        </w:tabs>
        <w:spacing w:after="0" w:line="240" w:lineRule="auto"/>
        <w:jc w:val="center"/>
        <w:rPr>
          <w:rFonts w:ascii="Times New Roman" w:eastAsia="Calibri" w:hAnsi="Times New Roman" w:cs="Times New Roman"/>
          <w:b/>
          <w:sz w:val="12"/>
          <w:szCs w:val="12"/>
        </w:rPr>
      </w:pPr>
    </w:p>
    <w:p w:rsidR="00BE05E5" w:rsidRPr="00BE05E5" w:rsidRDefault="00BE05E5" w:rsidP="00BE05E5">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5E5">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Красносельское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Красносельское муниципального</w:t>
      </w:r>
      <w:proofErr w:type="gramEnd"/>
      <w:r w:rsidRPr="00BE05E5">
        <w:rPr>
          <w:rFonts w:ascii="Times New Roman" w:eastAsia="Calibri" w:hAnsi="Times New Roman" w:cs="Times New Roman"/>
          <w:sz w:val="12"/>
          <w:szCs w:val="12"/>
        </w:rPr>
        <w:t xml:space="preserve"> района Сергиевский Самарской области, Администрация сельского поселения Красносельское муниципального района Сергиевский Самарской области</w:t>
      </w:r>
    </w:p>
    <w:p w:rsidR="00BE05E5" w:rsidRPr="00BE05E5" w:rsidRDefault="00BE05E5" w:rsidP="00BE05E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E05E5" w:rsidRPr="00BE05E5" w:rsidRDefault="00BE05E5" w:rsidP="00BE05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E05E5">
        <w:rPr>
          <w:rFonts w:ascii="Times New Roman" w:eastAsia="Calibri" w:hAnsi="Times New Roman" w:cs="Times New Roman"/>
          <w:sz w:val="12"/>
          <w:szCs w:val="12"/>
        </w:rPr>
        <w:t>Приложение №2 к постановлению Администрации сельского поселения  муниципального района Сергиевский Самарской области №  22 от  03.07.2013г. «О подготовке проекта правил землепользования и застройки сельского поселения Красносельское  муниципального района Сергиевский Самарской области» изложить в новой редакции согласно приложению №1 к настоящему постановлению.</w:t>
      </w:r>
    </w:p>
    <w:p w:rsidR="00BE05E5" w:rsidRPr="00BE05E5" w:rsidRDefault="00BE05E5" w:rsidP="00BE05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E05E5">
        <w:rPr>
          <w:rFonts w:ascii="Times New Roman" w:eastAsia="Calibri" w:hAnsi="Times New Roman" w:cs="Times New Roman"/>
          <w:sz w:val="12"/>
          <w:szCs w:val="12"/>
        </w:rPr>
        <w:t>Признать утратившим силу постановление Администрации сельского поселения Красносельское  муниципального района Сергиевский  № 45 от 15.11.2018 г. «О внесении изменений в Постановление Администрации сельского поселения Красносельское  муниципального района Сергиевский Самарской области № 22 от 03.07.2013г. «О подготовке проекта правил землепользования и застройки сельского поселения Красносельское муниципального района Сергиевский Самарской области».</w:t>
      </w:r>
    </w:p>
    <w:p w:rsidR="00BE05E5" w:rsidRPr="00BE05E5" w:rsidRDefault="00BE05E5" w:rsidP="00BE05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E05E5">
        <w:rPr>
          <w:rFonts w:ascii="Times New Roman" w:eastAsia="Calibri" w:hAnsi="Times New Roman" w:cs="Times New Roman"/>
          <w:sz w:val="12"/>
          <w:szCs w:val="12"/>
        </w:rPr>
        <w:t>Опубликовать настоящее постановление в газете «Сергиевский вестник».</w:t>
      </w:r>
    </w:p>
    <w:p w:rsidR="00BE05E5" w:rsidRPr="00BE05E5" w:rsidRDefault="00BE05E5" w:rsidP="00BE05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E05E5">
        <w:rPr>
          <w:rFonts w:ascii="Times New Roman" w:eastAsia="Calibri" w:hAnsi="Times New Roman" w:cs="Times New Roman"/>
          <w:sz w:val="12"/>
          <w:szCs w:val="12"/>
        </w:rPr>
        <w:t>Настоящее Постановление вступает в силу со дня его подписания.</w:t>
      </w:r>
    </w:p>
    <w:p w:rsidR="00BE05E5" w:rsidRPr="00BE05E5" w:rsidRDefault="00BE05E5" w:rsidP="00BE05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BE05E5">
        <w:rPr>
          <w:rFonts w:ascii="Times New Roman" w:eastAsia="Calibri" w:hAnsi="Times New Roman" w:cs="Times New Roman"/>
          <w:sz w:val="12"/>
          <w:szCs w:val="12"/>
        </w:rPr>
        <w:t>Контроль за</w:t>
      </w:r>
      <w:proofErr w:type="gramEnd"/>
      <w:r w:rsidRPr="00BE05E5">
        <w:rPr>
          <w:rFonts w:ascii="Times New Roman" w:eastAsia="Calibri" w:hAnsi="Times New Roman" w:cs="Times New Roman"/>
          <w:sz w:val="12"/>
          <w:szCs w:val="12"/>
        </w:rPr>
        <w:t xml:space="preserve"> выполнением настоящего постановления оставляю з</w:t>
      </w:r>
      <w:r>
        <w:rPr>
          <w:rFonts w:ascii="Times New Roman" w:eastAsia="Calibri" w:hAnsi="Times New Roman" w:cs="Times New Roman"/>
          <w:sz w:val="12"/>
          <w:szCs w:val="12"/>
        </w:rPr>
        <w:t>а собой.</w:t>
      </w:r>
    </w:p>
    <w:p w:rsidR="00BE05E5" w:rsidRPr="00BE05E5" w:rsidRDefault="00BE05E5" w:rsidP="00BE05E5">
      <w:pPr>
        <w:tabs>
          <w:tab w:val="left" w:pos="284"/>
        </w:tabs>
        <w:spacing w:after="0" w:line="240" w:lineRule="auto"/>
        <w:jc w:val="right"/>
        <w:rPr>
          <w:rFonts w:ascii="Times New Roman" w:eastAsia="Calibri" w:hAnsi="Times New Roman" w:cs="Times New Roman"/>
          <w:sz w:val="12"/>
          <w:szCs w:val="12"/>
        </w:rPr>
      </w:pPr>
      <w:r w:rsidRPr="00BE05E5">
        <w:rPr>
          <w:rFonts w:ascii="Times New Roman" w:eastAsia="Calibri" w:hAnsi="Times New Roman" w:cs="Times New Roman"/>
          <w:sz w:val="12"/>
          <w:szCs w:val="12"/>
        </w:rPr>
        <w:t>Глава сельского поселения Красносельское</w:t>
      </w:r>
    </w:p>
    <w:p w:rsidR="00BE05E5" w:rsidRDefault="00BE05E5" w:rsidP="00BE05E5">
      <w:pPr>
        <w:tabs>
          <w:tab w:val="left" w:pos="284"/>
        </w:tabs>
        <w:spacing w:after="0" w:line="240" w:lineRule="auto"/>
        <w:jc w:val="right"/>
        <w:rPr>
          <w:rFonts w:ascii="Times New Roman" w:eastAsia="Calibri" w:hAnsi="Times New Roman" w:cs="Times New Roman"/>
          <w:sz w:val="12"/>
          <w:szCs w:val="12"/>
        </w:rPr>
      </w:pPr>
      <w:r w:rsidRPr="00BE05E5">
        <w:rPr>
          <w:rFonts w:ascii="Times New Roman" w:eastAsia="Calibri" w:hAnsi="Times New Roman" w:cs="Times New Roman"/>
          <w:sz w:val="12"/>
          <w:szCs w:val="12"/>
        </w:rPr>
        <w:t>муниципального района Сергиевский</w:t>
      </w:r>
    </w:p>
    <w:p w:rsidR="00BE05E5" w:rsidRDefault="00BE05E5" w:rsidP="00BE05E5">
      <w:pPr>
        <w:tabs>
          <w:tab w:val="left" w:pos="284"/>
        </w:tabs>
        <w:spacing w:after="0" w:line="240" w:lineRule="auto"/>
        <w:jc w:val="right"/>
        <w:rPr>
          <w:rFonts w:ascii="Times New Roman" w:eastAsia="Calibri" w:hAnsi="Times New Roman" w:cs="Times New Roman"/>
          <w:sz w:val="12"/>
          <w:szCs w:val="12"/>
        </w:rPr>
      </w:pPr>
      <w:r w:rsidRPr="00BE05E5">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BE05E5">
        <w:rPr>
          <w:rFonts w:ascii="Times New Roman" w:eastAsia="Calibri" w:hAnsi="Times New Roman" w:cs="Times New Roman"/>
          <w:sz w:val="12"/>
          <w:szCs w:val="12"/>
        </w:rPr>
        <w:t>Вершков</w:t>
      </w:r>
    </w:p>
    <w:p w:rsidR="00BE05E5" w:rsidRDefault="00BE05E5" w:rsidP="00BE05E5">
      <w:pPr>
        <w:tabs>
          <w:tab w:val="left" w:pos="284"/>
        </w:tabs>
        <w:spacing w:after="0" w:line="240" w:lineRule="auto"/>
        <w:jc w:val="right"/>
        <w:rPr>
          <w:rFonts w:ascii="Times New Roman" w:eastAsia="Calibri" w:hAnsi="Times New Roman" w:cs="Times New Roman"/>
          <w:sz w:val="12"/>
          <w:szCs w:val="12"/>
        </w:rPr>
      </w:pPr>
    </w:p>
    <w:p w:rsidR="00BE05E5" w:rsidRPr="00BE05E5" w:rsidRDefault="00BE05E5" w:rsidP="00BE05E5">
      <w:pPr>
        <w:tabs>
          <w:tab w:val="left" w:pos="284"/>
        </w:tabs>
        <w:spacing w:after="0" w:line="240" w:lineRule="auto"/>
        <w:jc w:val="right"/>
        <w:rPr>
          <w:rFonts w:ascii="Times New Roman" w:eastAsia="Calibri" w:hAnsi="Times New Roman" w:cs="Times New Roman"/>
          <w:i/>
          <w:sz w:val="12"/>
          <w:szCs w:val="12"/>
        </w:rPr>
      </w:pPr>
      <w:r w:rsidRPr="00BE05E5">
        <w:rPr>
          <w:rFonts w:ascii="Times New Roman" w:eastAsia="Calibri" w:hAnsi="Times New Roman" w:cs="Times New Roman"/>
          <w:i/>
          <w:sz w:val="12"/>
          <w:szCs w:val="12"/>
        </w:rPr>
        <w:t>Приложение № 1</w:t>
      </w:r>
    </w:p>
    <w:p w:rsidR="00BE05E5" w:rsidRPr="00BE05E5" w:rsidRDefault="00BE05E5" w:rsidP="00BE05E5">
      <w:pPr>
        <w:tabs>
          <w:tab w:val="left" w:pos="284"/>
        </w:tabs>
        <w:spacing w:after="0" w:line="240" w:lineRule="auto"/>
        <w:jc w:val="right"/>
        <w:rPr>
          <w:rFonts w:ascii="Times New Roman" w:eastAsia="Calibri" w:hAnsi="Times New Roman" w:cs="Times New Roman"/>
          <w:i/>
          <w:sz w:val="12"/>
          <w:szCs w:val="12"/>
        </w:rPr>
      </w:pPr>
      <w:r w:rsidRPr="00BE05E5">
        <w:rPr>
          <w:rFonts w:ascii="Times New Roman" w:eastAsia="Calibri" w:hAnsi="Times New Roman" w:cs="Times New Roman"/>
          <w:i/>
          <w:sz w:val="12"/>
          <w:szCs w:val="12"/>
        </w:rPr>
        <w:t>к постановлению Администрации</w:t>
      </w:r>
    </w:p>
    <w:p w:rsidR="00BE05E5" w:rsidRPr="00BE05E5" w:rsidRDefault="00BE05E5" w:rsidP="00BE05E5">
      <w:pPr>
        <w:tabs>
          <w:tab w:val="left" w:pos="284"/>
        </w:tabs>
        <w:spacing w:after="0" w:line="240" w:lineRule="auto"/>
        <w:jc w:val="right"/>
        <w:rPr>
          <w:rFonts w:ascii="Times New Roman" w:eastAsia="Calibri" w:hAnsi="Times New Roman" w:cs="Times New Roman"/>
          <w:i/>
          <w:sz w:val="12"/>
          <w:szCs w:val="12"/>
        </w:rPr>
      </w:pPr>
      <w:r w:rsidRPr="00BE05E5">
        <w:rPr>
          <w:rFonts w:ascii="Times New Roman" w:eastAsia="Calibri" w:hAnsi="Times New Roman" w:cs="Times New Roman"/>
          <w:i/>
          <w:sz w:val="12"/>
          <w:szCs w:val="12"/>
        </w:rPr>
        <w:t>сельского поселения Красносельское</w:t>
      </w:r>
    </w:p>
    <w:p w:rsidR="00BE05E5" w:rsidRPr="00BE05E5" w:rsidRDefault="00BE05E5" w:rsidP="00BE05E5">
      <w:pPr>
        <w:tabs>
          <w:tab w:val="left" w:pos="284"/>
        </w:tabs>
        <w:spacing w:after="0" w:line="240" w:lineRule="auto"/>
        <w:jc w:val="right"/>
        <w:rPr>
          <w:rFonts w:ascii="Times New Roman" w:eastAsia="Calibri" w:hAnsi="Times New Roman" w:cs="Times New Roman"/>
          <w:i/>
          <w:sz w:val="12"/>
          <w:szCs w:val="12"/>
        </w:rPr>
      </w:pPr>
      <w:r w:rsidRPr="00BE05E5">
        <w:rPr>
          <w:rFonts w:ascii="Times New Roman" w:eastAsia="Calibri" w:hAnsi="Times New Roman" w:cs="Times New Roman"/>
          <w:i/>
          <w:sz w:val="12"/>
          <w:szCs w:val="12"/>
        </w:rPr>
        <w:t>муниципального района Сергиевский</w:t>
      </w:r>
    </w:p>
    <w:p w:rsidR="00BE05E5" w:rsidRPr="00BE05E5" w:rsidRDefault="00BE05E5" w:rsidP="00BE05E5">
      <w:pPr>
        <w:tabs>
          <w:tab w:val="left" w:pos="284"/>
        </w:tabs>
        <w:spacing w:after="0" w:line="240" w:lineRule="auto"/>
        <w:jc w:val="right"/>
        <w:rPr>
          <w:rFonts w:ascii="Times New Roman" w:eastAsia="Calibri" w:hAnsi="Times New Roman" w:cs="Times New Roman"/>
          <w:i/>
          <w:sz w:val="12"/>
          <w:szCs w:val="12"/>
        </w:rPr>
      </w:pPr>
      <w:r w:rsidRPr="00BE05E5">
        <w:rPr>
          <w:rFonts w:ascii="Times New Roman" w:eastAsia="Calibri" w:hAnsi="Times New Roman" w:cs="Times New Roman"/>
          <w:i/>
          <w:sz w:val="12"/>
          <w:szCs w:val="12"/>
        </w:rPr>
        <w:t>Самарской области</w:t>
      </w:r>
    </w:p>
    <w:p w:rsidR="00BE05E5" w:rsidRDefault="00BE05E5" w:rsidP="00BE05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 10 »  декабря  2018 г №</w:t>
      </w:r>
      <w:r w:rsidRPr="00BE05E5">
        <w:rPr>
          <w:rFonts w:ascii="Times New Roman" w:eastAsia="Calibri" w:hAnsi="Times New Roman" w:cs="Times New Roman"/>
          <w:i/>
          <w:sz w:val="12"/>
          <w:szCs w:val="12"/>
        </w:rPr>
        <w:t>48</w:t>
      </w:r>
    </w:p>
    <w:p w:rsidR="0028188F" w:rsidRPr="00BE05E5" w:rsidRDefault="0028188F" w:rsidP="00BE05E5">
      <w:pPr>
        <w:tabs>
          <w:tab w:val="left" w:pos="284"/>
        </w:tabs>
        <w:spacing w:after="0" w:line="240" w:lineRule="auto"/>
        <w:jc w:val="right"/>
        <w:rPr>
          <w:rFonts w:ascii="Times New Roman" w:eastAsia="Calibri" w:hAnsi="Times New Roman" w:cs="Times New Roman"/>
          <w:i/>
          <w:sz w:val="12"/>
          <w:szCs w:val="12"/>
        </w:rPr>
      </w:pPr>
    </w:p>
    <w:p w:rsidR="00BE05E5" w:rsidRPr="00BE05E5" w:rsidRDefault="00BE05E5" w:rsidP="00BE05E5">
      <w:pPr>
        <w:tabs>
          <w:tab w:val="left" w:pos="284"/>
        </w:tabs>
        <w:spacing w:after="0" w:line="240" w:lineRule="auto"/>
        <w:jc w:val="center"/>
        <w:rPr>
          <w:rFonts w:ascii="Times New Roman" w:eastAsia="Calibri" w:hAnsi="Times New Roman" w:cs="Times New Roman"/>
          <w:sz w:val="12"/>
          <w:szCs w:val="12"/>
        </w:rPr>
      </w:pPr>
      <w:r w:rsidRPr="00BE05E5">
        <w:rPr>
          <w:rFonts w:ascii="Times New Roman" w:eastAsia="Calibri" w:hAnsi="Times New Roman" w:cs="Times New Roman"/>
          <w:b/>
          <w:bCs/>
          <w:sz w:val="12"/>
          <w:szCs w:val="12"/>
        </w:rPr>
        <w:t>СОСТАВ</w:t>
      </w:r>
    </w:p>
    <w:p w:rsidR="00BE05E5" w:rsidRPr="00BE05E5" w:rsidRDefault="00BE05E5" w:rsidP="00BE05E5">
      <w:pPr>
        <w:tabs>
          <w:tab w:val="left" w:pos="284"/>
        </w:tabs>
        <w:spacing w:after="0" w:line="240" w:lineRule="auto"/>
        <w:jc w:val="center"/>
        <w:rPr>
          <w:rFonts w:ascii="Times New Roman" w:eastAsia="Calibri" w:hAnsi="Times New Roman" w:cs="Times New Roman"/>
          <w:b/>
          <w:bCs/>
          <w:sz w:val="12"/>
          <w:szCs w:val="12"/>
        </w:rPr>
      </w:pPr>
      <w:r w:rsidRPr="00BE05E5">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Красносельское</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260"/>
        <w:gridCol w:w="1292"/>
        <w:gridCol w:w="4961"/>
      </w:tblGrid>
      <w:tr w:rsidR="00BE05E5" w:rsidRPr="00BE05E5" w:rsidTr="00BE05E5">
        <w:tc>
          <w:tcPr>
            <w:tcW w:w="1260"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Председатель комиссии</w:t>
            </w:r>
          </w:p>
        </w:tc>
        <w:tc>
          <w:tcPr>
            <w:tcW w:w="1292"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Вершков Николай Викторович</w:t>
            </w: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 xml:space="preserve">Глава сельского поселения Красносельское муниципального района Сергиевский </w:t>
            </w:r>
          </w:p>
        </w:tc>
      </w:tr>
      <w:tr w:rsidR="00BE05E5" w:rsidRPr="00BE05E5" w:rsidTr="00BE05E5">
        <w:tc>
          <w:tcPr>
            <w:tcW w:w="1260"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Заместитель председателя комиссии</w:t>
            </w:r>
          </w:p>
        </w:tc>
        <w:tc>
          <w:tcPr>
            <w:tcW w:w="1292"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Корчагина Александра Геннадьевна</w:t>
            </w: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Заместитель главы  сельского поселения Красносельское муниципального района Сергиевский</w:t>
            </w:r>
          </w:p>
        </w:tc>
      </w:tr>
      <w:tr w:rsidR="00BE05E5" w:rsidRPr="00BE05E5" w:rsidTr="00BE05E5">
        <w:tc>
          <w:tcPr>
            <w:tcW w:w="1260"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Секретарь комиссии</w:t>
            </w:r>
          </w:p>
        </w:tc>
        <w:tc>
          <w:tcPr>
            <w:tcW w:w="1292"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Попкова Людмила Ивановна</w:t>
            </w: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Ведущий специалист Администрации сельского поселения Красносельское муниципального района Сергиевский</w:t>
            </w:r>
          </w:p>
        </w:tc>
      </w:tr>
      <w:tr w:rsidR="00BE05E5" w:rsidRPr="00BE05E5" w:rsidTr="00BE05E5">
        <w:tc>
          <w:tcPr>
            <w:tcW w:w="1260"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 xml:space="preserve">Члены комиссии </w:t>
            </w:r>
          </w:p>
        </w:tc>
        <w:tc>
          <w:tcPr>
            <w:tcW w:w="1292"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roofErr w:type="gramStart"/>
            <w:r w:rsidRPr="00BE05E5">
              <w:rPr>
                <w:rFonts w:ascii="Times New Roman" w:eastAsia="Calibri" w:hAnsi="Times New Roman" w:cs="Times New Roman"/>
                <w:sz w:val="12"/>
                <w:szCs w:val="12"/>
              </w:rPr>
              <w:t>Коновалов</w:t>
            </w:r>
            <w:proofErr w:type="gramEnd"/>
            <w:r w:rsidRPr="00BE05E5">
              <w:rPr>
                <w:rFonts w:ascii="Times New Roman" w:eastAsia="Calibri" w:hAnsi="Times New Roman" w:cs="Times New Roman"/>
                <w:sz w:val="12"/>
                <w:szCs w:val="12"/>
              </w:rPr>
              <w:t xml:space="preserve"> С.И.</w:t>
            </w:r>
          </w:p>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BE05E5" w:rsidRPr="00BE05E5" w:rsidTr="00BE05E5">
        <w:tc>
          <w:tcPr>
            <w:tcW w:w="1260"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1292"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Абрамова Н.А.</w:t>
            </w:r>
          </w:p>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BE05E5" w:rsidRPr="00BE05E5" w:rsidTr="00BE05E5">
        <w:tc>
          <w:tcPr>
            <w:tcW w:w="1260"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1292"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Ганиева С.Р.</w:t>
            </w:r>
          </w:p>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BE05E5" w:rsidRPr="00BE05E5" w:rsidTr="00BE05E5">
        <w:tc>
          <w:tcPr>
            <w:tcW w:w="1260"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1292"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roofErr w:type="spellStart"/>
            <w:r w:rsidRPr="00BE05E5">
              <w:rPr>
                <w:rFonts w:ascii="Times New Roman" w:eastAsia="Calibri" w:hAnsi="Times New Roman" w:cs="Times New Roman"/>
                <w:sz w:val="12"/>
                <w:szCs w:val="12"/>
              </w:rPr>
              <w:t>Стрельцова</w:t>
            </w:r>
            <w:proofErr w:type="spellEnd"/>
            <w:r w:rsidRPr="00BE05E5">
              <w:rPr>
                <w:rFonts w:ascii="Times New Roman" w:eastAsia="Calibri" w:hAnsi="Times New Roman" w:cs="Times New Roman"/>
                <w:sz w:val="12"/>
                <w:szCs w:val="12"/>
              </w:rPr>
              <w:t xml:space="preserve"> И.П. </w:t>
            </w:r>
          </w:p>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BE05E5" w:rsidRPr="00BE05E5" w:rsidTr="00BE05E5">
        <w:tc>
          <w:tcPr>
            <w:tcW w:w="1260"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1292"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Панфилова Н.В.</w:t>
            </w:r>
          </w:p>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BE05E5" w:rsidRPr="00BE05E5" w:rsidTr="00BE05E5">
        <w:tc>
          <w:tcPr>
            <w:tcW w:w="1260"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1292"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 xml:space="preserve">Макарова О.В. </w:t>
            </w:r>
          </w:p>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BE05E5" w:rsidRPr="00BE05E5" w:rsidTr="00BE05E5">
        <w:tc>
          <w:tcPr>
            <w:tcW w:w="1260"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1292"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Николаева О.Н.</w:t>
            </w: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BE05E5" w:rsidRPr="00BE05E5" w:rsidTr="00BE05E5">
        <w:tc>
          <w:tcPr>
            <w:tcW w:w="1260"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1292"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roofErr w:type="spellStart"/>
            <w:r w:rsidRPr="00BE05E5">
              <w:rPr>
                <w:rFonts w:ascii="Times New Roman" w:eastAsia="Calibri" w:hAnsi="Times New Roman" w:cs="Times New Roman"/>
                <w:sz w:val="12"/>
                <w:szCs w:val="12"/>
              </w:rPr>
              <w:t>Семагин</w:t>
            </w:r>
            <w:proofErr w:type="spellEnd"/>
            <w:r w:rsidRPr="00BE05E5">
              <w:rPr>
                <w:rFonts w:ascii="Times New Roman" w:eastAsia="Calibri" w:hAnsi="Times New Roman" w:cs="Times New Roman"/>
                <w:sz w:val="12"/>
                <w:szCs w:val="12"/>
              </w:rPr>
              <w:t xml:space="preserve"> С.А.</w:t>
            </w: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BE05E5" w:rsidRPr="00BE05E5" w:rsidTr="00BE05E5">
        <w:tc>
          <w:tcPr>
            <w:tcW w:w="1260"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1292"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Каемова Н.А.</w:t>
            </w: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Депутат Собрания Представителей сельского поселения  Красносельское муниципального района Сергиевский (по согласованию)</w:t>
            </w:r>
          </w:p>
        </w:tc>
      </w:tr>
      <w:tr w:rsidR="00BE05E5" w:rsidRPr="00BE05E5" w:rsidTr="00BE05E5">
        <w:tc>
          <w:tcPr>
            <w:tcW w:w="1260"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1292"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roofErr w:type="spellStart"/>
            <w:r w:rsidRPr="00BE05E5">
              <w:rPr>
                <w:rFonts w:ascii="Times New Roman" w:eastAsia="Calibri" w:hAnsi="Times New Roman" w:cs="Times New Roman"/>
                <w:sz w:val="12"/>
                <w:szCs w:val="12"/>
              </w:rPr>
              <w:t>Аксарин</w:t>
            </w:r>
            <w:proofErr w:type="spellEnd"/>
            <w:r w:rsidRPr="00BE05E5">
              <w:rPr>
                <w:rFonts w:ascii="Times New Roman" w:eastAsia="Calibri" w:hAnsi="Times New Roman" w:cs="Times New Roman"/>
                <w:sz w:val="12"/>
                <w:szCs w:val="12"/>
              </w:rPr>
              <w:t xml:space="preserve"> А.А.</w:t>
            </w:r>
          </w:p>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 xml:space="preserve">Консультант управления </w:t>
            </w:r>
            <w:proofErr w:type="gramStart"/>
            <w:r w:rsidRPr="00BE05E5">
              <w:rPr>
                <w:rFonts w:ascii="Times New Roman" w:eastAsia="Calibri" w:hAnsi="Times New Roman" w:cs="Times New Roman"/>
                <w:sz w:val="12"/>
                <w:szCs w:val="12"/>
              </w:rPr>
              <w:t>правового-кадрового</w:t>
            </w:r>
            <w:proofErr w:type="gramEnd"/>
            <w:r w:rsidRPr="00BE05E5">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 (по согласованию)</w:t>
            </w:r>
          </w:p>
        </w:tc>
      </w:tr>
      <w:tr w:rsidR="00BE05E5" w:rsidRPr="00BE05E5" w:rsidTr="00BE05E5">
        <w:tc>
          <w:tcPr>
            <w:tcW w:w="1260" w:type="dxa"/>
            <w:tcBorders>
              <w:top w:val="single" w:sz="4" w:space="0" w:color="auto"/>
              <w:left w:val="single" w:sz="4" w:space="0" w:color="auto"/>
              <w:bottom w:val="single" w:sz="4" w:space="0" w:color="auto"/>
              <w:right w:val="single" w:sz="4" w:space="0" w:color="auto"/>
            </w:tcBorders>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p>
        </w:tc>
        <w:tc>
          <w:tcPr>
            <w:tcW w:w="1292"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 xml:space="preserve"> Крамарев А.И.</w:t>
            </w:r>
          </w:p>
        </w:tc>
        <w:tc>
          <w:tcPr>
            <w:tcW w:w="4961" w:type="dxa"/>
            <w:tcBorders>
              <w:top w:val="single" w:sz="4" w:space="0" w:color="auto"/>
              <w:left w:val="single" w:sz="4" w:space="0" w:color="auto"/>
              <w:bottom w:val="single" w:sz="4" w:space="0" w:color="auto"/>
              <w:right w:val="single" w:sz="4" w:space="0" w:color="auto"/>
            </w:tcBorders>
            <w:hideMark/>
          </w:tcPr>
          <w:p w:rsidR="00BE05E5" w:rsidRPr="00BE05E5" w:rsidRDefault="00BE05E5" w:rsidP="00BE05E5">
            <w:pPr>
              <w:tabs>
                <w:tab w:val="left" w:pos="284"/>
              </w:tabs>
              <w:spacing w:after="0" w:line="240" w:lineRule="auto"/>
              <w:rPr>
                <w:rFonts w:ascii="Times New Roman" w:eastAsia="Calibri" w:hAnsi="Times New Roman" w:cs="Times New Roman"/>
                <w:sz w:val="12"/>
                <w:szCs w:val="12"/>
              </w:rPr>
            </w:pPr>
            <w:r w:rsidRPr="00BE05E5">
              <w:rPr>
                <w:rFonts w:ascii="Times New Roman" w:eastAsia="Calibri" w:hAnsi="Times New Roman" w:cs="Times New Roman"/>
                <w:sz w:val="12"/>
                <w:szCs w:val="12"/>
              </w:rPr>
              <w:t xml:space="preserve">Консультант управления </w:t>
            </w:r>
            <w:proofErr w:type="gramStart"/>
            <w:r w:rsidRPr="00BE05E5">
              <w:rPr>
                <w:rFonts w:ascii="Times New Roman" w:eastAsia="Calibri" w:hAnsi="Times New Roman" w:cs="Times New Roman"/>
                <w:sz w:val="12"/>
                <w:szCs w:val="12"/>
              </w:rPr>
              <w:t>правового-кадрового</w:t>
            </w:r>
            <w:proofErr w:type="gramEnd"/>
            <w:r w:rsidRPr="00BE05E5">
              <w:rPr>
                <w:rFonts w:ascii="Times New Roman" w:eastAsia="Calibri" w:hAnsi="Times New Roman" w:cs="Times New Roman"/>
                <w:sz w:val="12"/>
                <w:szCs w:val="12"/>
              </w:rPr>
              <w:t xml:space="preserve"> обеспечения охраны объектов  культурного наследия (историк - археолог) (по согласованию)</w:t>
            </w:r>
          </w:p>
        </w:tc>
      </w:tr>
    </w:tbl>
    <w:p w:rsidR="00BE05E5" w:rsidRDefault="00BE05E5" w:rsidP="00BE05E5">
      <w:pPr>
        <w:tabs>
          <w:tab w:val="left" w:pos="284"/>
        </w:tabs>
        <w:spacing w:after="0" w:line="240" w:lineRule="auto"/>
        <w:rPr>
          <w:rFonts w:ascii="Times New Roman" w:eastAsia="Calibri" w:hAnsi="Times New Roman" w:cs="Times New Roman"/>
          <w:sz w:val="12"/>
          <w:szCs w:val="12"/>
        </w:rPr>
      </w:pPr>
    </w:p>
    <w:p w:rsidR="0028188F" w:rsidRDefault="0028188F" w:rsidP="00BE05E5">
      <w:pPr>
        <w:tabs>
          <w:tab w:val="left" w:pos="284"/>
        </w:tabs>
        <w:spacing w:after="0" w:line="240" w:lineRule="auto"/>
        <w:rPr>
          <w:rFonts w:ascii="Times New Roman" w:eastAsia="Calibri" w:hAnsi="Times New Roman" w:cs="Times New Roman"/>
          <w:sz w:val="12"/>
          <w:szCs w:val="12"/>
        </w:rPr>
      </w:pPr>
    </w:p>
    <w:p w:rsidR="0028188F" w:rsidRDefault="0028188F" w:rsidP="00BE05E5">
      <w:pPr>
        <w:tabs>
          <w:tab w:val="left" w:pos="284"/>
        </w:tabs>
        <w:spacing w:after="0" w:line="240" w:lineRule="auto"/>
        <w:rPr>
          <w:rFonts w:ascii="Times New Roman" w:eastAsia="Calibri" w:hAnsi="Times New Roman" w:cs="Times New Roman"/>
          <w:sz w:val="12"/>
          <w:szCs w:val="12"/>
        </w:rPr>
      </w:pPr>
    </w:p>
    <w:p w:rsidR="0028188F" w:rsidRPr="00BE05E5" w:rsidRDefault="0028188F" w:rsidP="00BE05E5">
      <w:pPr>
        <w:tabs>
          <w:tab w:val="left" w:pos="284"/>
        </w:tabs>
        <w:spacing w:after="0" w:line="240" w:lineRule="auto"/>
        <w:rPr>
          <w:rFonts w:ascii="Times New Roman" w:eastAsia="Calibri" w:hAnsi="Times New Roman" w:cs="Times New Roman"/>
          <w:sz w:val="12"/>
          <w:szCs w:val="12"/>
        </w:rPr>
      </w:pPr>
    </w:p>
    <w:p w:rsidR="00E16CEC" w:rsidRPr="000318BE" w:rsidRDefault="00E16CEC" w:rsidP="00E16CEC">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E16CEC" w:rsidRPr="000318BE" w:rsidRDefault="00E16CEC" w:rsidP="00E16CE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E16CEC" w:rsidRPr="000318BE" w:rsidRDefault="00E16CEC" w:rsidP="00E16CE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E16CEC" w:rsidRPr="000318BE" w:rsidRDefault="00E16CEC" w:rsidP="00E16CEC">
      <w:pPr>
        <w:tabs>
          <w:tab w:val="left" w:pos="284"/>
        </w:tabs>
        <w:spacing w:after="0" w:line="240" w:lineRule="auto"/>
        <w:jc w:val="center"/>
        <w:rPr>
          <w:rFonts w:ascii="Times New Roman" w:eastAsia="Calibri" w:hAnsi="Times New Roman" w:cs="Times New Roman"/>
          <w:sz w:val="12"/>
          <w:szCs w:val="12"/>
        </w:rPr>
      </w:pPr>
    </w:p>
    <w:p w:rsidR="00E16CEC" w:rsidRDefault="00E16CEC" w:rsidP="00E16CEC">
      <w:pPr>
        <w:tabs>
          <w:tab w:val="left" w:pos="284"/>
        </w:tabs>
        <w:spacing w:after="0" w:line="240" w:lineRule="auto"/>
        <w:jc w:val="center"/>
        <w:rPr>
          <w:rFonts w:ascii="Times New Roman" w:eastAsia="Calibri" w:hAnsi="Times New Roman" w:cs="Times New Roman"/>
          <w:sz w:val="12"/>
          <w:szCs w:val="12"/>
        </w:rPr>
      </w:pPr>
      <w:r w:rsidRPr="00E16CEC">
        <w:rPr>
          <w:rFonts w:ascii="Times New Roman" w:eastAsia="Calibri" w:hAnsi="Times New Roman" w:cs="Times New Roman"/>
          <w:sz w:val="12"/>
          <w:szCs w:val="12"/>
        </w:rPr>
        <w:t>РАСПОРЯЖЕНИЕ</w:t>
      </w:r>
    </w:p>
    <w:p w:rsidR="00E16CEC" w:rsidRPr="000318BE" w:rsidRDefault="00E16CEC" w:rsidP="00E16C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№1737-р</w:t>
      </w:r>
    </w:p>
    <w:p w:rsidR="00E16CEC" w:rsidRDefault="00E16CEC" w:rsidP="00E16CEC">
      <w:pPr>
        <w:tabs>
          <w:tab w:val="left" w:pos="284"/>
        </w:tabs>
        <w:spacing w:after="0" w:line="240" w:lineRule="auto"/>
        <w:jc w:val="center"/>
        <w:rPr>
          <w:rFonts w:ascii="Times New Roman" w:eastAsia="Calibri" w:hAnsi="Times New Roman" w:cs="Times New Roman"/>
          <w:b/>
          <w:sz w:val="12"/>
          <w:szCs w:val="12"/>
        </w:rPr>
      </w:pPr>
      <w:r w:rsidRPr="00E16CEC">
        <w:rPr>
          <w:rFonts w:ascii="Times New Roman" w:eastAsia="Calibri" w:hAnsi="Times New Roman" w:cs="Times New Roman"/>
          <w:b/>
          <w:sz w:val="12"/>
          <w:szCs w:val="12"/>
        </w:rPr>
        <w:t>Об усилении мер пожарной безопасности на территории</w:t>
      </w:r>
    </w:p>
    <w:p w:rsidR="00E16CEC" w:rsidRDefault="00E16CEC" w:rsidP="00E16CEC">
      <w:pPr>
        <w:tabs>
          <w:tab w:val="left" w:pos="284"/>
        </w:tabs>
        <w:spacing w:after="0" w:line="240" w:lineRule="auto"/>
        <w:jc w:val="center"/>
        <w:rPr>
          <w:rFonts w:ascii="Times New Roman" w:eastAsia="Calibri" w:hAnsi="Times New Roman" w:cs="Times New Roman"/>
          <w:b/>
          <w:sz w:val="12"/>
          <w:szCs w:val="12"/>
        </w:rPr>
      </w:pPr>
      <w:r w:rsidRPr="00E16CEC">
        <w:rPr>
          <w:rFonts w:ascii="Times New Roman" w:eastAsia="Calibri" w:hAnsi="Times New Roman" w:cs="Times New Roman"/>
          <w:b/>
          <w:sz w:val="12"/>
          <w:szCs w:val="12"/>
        </w:rPr>
        <w:t xml:space="preserve"> муниципального района Сергиевский в период проведения Новогодних и Рождественских праздников 2018-2019 г.</w:t>
      </w:r>
    </w:p>
    <w:p w:rsidR="00E16CEC" w:rsidRDefault="00E16CEC" w:rsidP="00E16CEC">
      <w:pPr>
        <w:tabs>
          <w:tab w:val="left" w:pos="284"/>
        </w:tabs>
        <w:spacing w:after="0" w:line="240" w:lineRule="auto"/>
        <w:jc w:val="center"/>
        <w:rPr>
          <w:rFonts w:ascii="Times New Roman" w:eastAsia="Calibri" w:hAnsi="Times New Roman" w:cs="Times New Roman"/>
          <w:b/>
          <w:sz w:val="12"/>
          <w:szCs w:val="12"/>
        </w:rPr>
      </w:pP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proofErr w:type="gramStart"/>
      <w:r w:rsidRPr="00270678">
        <w:rPr>
          <w:rFonts w:ascii="Times New Roman" w:eastAsia="Calibri" w:hAnsi="Times New Roman" w:cs="Times New Roman"/>
          <w:sz w:val="12"/>
          <w:szCs w:val="12"/>
        </w:rPr>
        <w:t>В соответствии со ст.15 Федерального закона от 06.10.2003 года №131-ФЗ «Об общих принципах организации местного самоуправления в Российской Федерации», протоколом совещания с главами муниципальных образований Самарской области от 29 ноября 2018 года №АН-6-82 , руководствуясь  Уставом  муниципального района Сергиевский Самарской области, в целях предупреждения пожаров с трагическими последствиями и усиления мер пожарной безопасности на территории муниципального района Сергиевский Самарской области</w:t>
      </w:r>
      <w:proofErr w:type="gramEnd"/>
      <w:r w:rsidRPr="00270678">
        <w:rPr>
          <w:rFonts w:ascii="Times New Roman" w:eastAsia="Calibri" w:hAnsi="Times New Roman" w:cs="Times New Roman"/>
          <w:sz w:val="12"/>
          <w:szCs w:val="12"/>
        </w:rPr>
        <w:t xml:space="preserve"> во время проведения новогодних и рождественских праздников:</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70678">
        <w:rPr>
          <w:rFonts w:ascii="Times New Roman" w:eastAsia="Calibri" w:hAnsi="Times New Roman" w:cs="Times New Roman"/>
          <w:sz w:val="12"/>
          <w:szCs w:val="12"/>
        </w:rPr>
        <w:t>Рекомендовать руководителям предприятий, организаций и учреждений всех форм собственности, расположенных на территории муниципального района Сергиевский в  рамках своих полномочий:</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провести осмотр подведомственных жилых, административных и иных зданий по соблюдению требований пожарной безопасности, в том числе в целях предотвращения доступа посторонних лиц в подвалы и помещения технических этажей (чердаков) зданий, проверить исправность первичных средств пожаротушения, принять меры по устранению выявленных нарушений;</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назначить ответственных должностных лиц за пожарную безопасность на объектах, задействованных в проведении новогодних и торжественных мероприятиях;</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провести целевые противопожарные инструктажи с ответственными лицами о мерах по соблюдению правил пожарной безопасности, а также с работниками, задействованными в проведении новогодних и рождественских мероприятиях</w:t>
      </w:r>
      <w:proofErr w:type="gramStart"/>
      <w:r w:rsidRPr="00270678">
        <w:rPr>
          <w:rFonts w:ascii="Times New Roman" w:eastAsia="Calibri" w:hAnsi="Times New Roman" w:cs="Times New Roman"/>
          <w:sz w:val="12"/>
          <w:szCs w:val="12"/>
        </w:rPr>
        <w:t xml:space="preserve"> ;</w:t>
      </w:r>
      <w:proofErr w:type="gramEnd"/>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соблюдать особый противопожарный режим на подведомственной территории, ввести ограничения по проведению пожароопасных работ;</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исключить применение пиротехнических средств, огневых эффектов в закрытых помещениях при проведении новогодних и рождественских праздников, развлекательных мероприятий;</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обеспечить беспрепятственный проезд пожарной техники на подведомственной территории к жилым и иным зданиям;</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принять меры по приведению подведомственных пожарных водоемов, пирсов, гидрантов в исправное состояние.</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70678">
        <w:rPr>
          <w:rFonts w:ascii="Times New Roman" w:eastAsia="Calibri" w:hAnsi="Times New Roman" w:cs="Times New Roman"/>
          <w:sz w:val="12"/>
          <w:szCs w:val="12"/>
        </w:rPr>
        <w:t>Рекомендовать Главам городского, сельских поселений муниципального района  Сергиевский:</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организовать информирование населения о мерах пожарной безопасности                при проведении новогодних мероприятий;</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продолжить осуществление комплекса мероприятий по обеспечению                  первичных мер пожарной безопасности.</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xml:space="preserve">3. Рекомендовать отделу надзорной деятельности и профилактической работы по  </w:t>
      </w:r>
      <w:proofErr w:type="spellStart"/>
      <w:r w:rsidRPr="00270678">
        <w:rPr>
          <w:rFonts w:ascii="Times New Roman" w:eastAsia="Calibri" w:hAnsi="Times New Roman" w:cs="Times New Roman"/>
          <w:sz w:val="12"/>
          <w:szCs w:val="12"/>
        </w:rPr>
        <w:t>м.р</w:t>
      </w:r>
      <w:proofErr w:type="spellEnd"/>
      <w:r w:rsidRPr="0027067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70678">
        <w:rPr>
          <w:rFonts w:ascii="Times New Roman" w:eastAsia="Calibri" w:hAnsi="Times New Roman" w:cs="Times New Roman"/>
          <w:sz w:val="12"/>
          <w:szCs w:val="12"/>
        </w:rPr>
        <w:t xml:space="preserve">Сергиевский и </w:t>
      </w:r>
      <w:proofErr w:type="spellStart"/>
      <w:r w:rsidRPr="00270678">
        <w:rPr>
          <w:rFonts w:ascii="Times New Roman" w:eastAsia="Calibri" w:hAnsi="Times New Roman" w:cs="Times New Roman"/>
          <w:sz w:val="12"/>
          <w:szCs w:val="12"/>
        </w:rPr>
        <w:t>Исаклинский</w:t>
      </w:r>
      <w:proofErr w:type="spellEnd"/>
      <w:r w:rsidRPr="00270678">
        <w:rPr>
          <w:rFonts w:ascii="Times New Roman" w:eastAsia="Calibri" w:hAnsi="Times New Roman" w:cs="Times New Roman"/>
          <w:sz w:val="12"/>
          <w:szCs w:val="12"/>
        </w:rPr>
        <w:t xml:space="preserve"> </w:t>
      </w:r>
      <w:proofErr w:type="spellStart"/>
      <w:r w:rsidRPr="00270678">
        <w:rPr>
          <w:rFonts w:ascii="Times New Roman" w:eastAsia="Calibri" w:hAnsi="Times New Roman" w:cs="Times New Roman"/>
          <w:sz w:val="12"/>
          <w:szCs w:val="12"/>
        </w:rPr>
        <w:t>УНДиПР</w:t>
      </w:r>
      <w:proofErr w:type="spellEnd"/>
      <w:r w:rsidRPr="00270678">
        <w:rPr>
          <w:rFonts w:ascii="Times New Roman" w:eastAsia="Calibri" w:hAnsi="Times New Roman" w:cs="Times New Roman"/>
          <w:sz w:val="12"/>
          <w:szCs w:val="12"/>
        </w:rPr>
        <w:t xml:space="preserve">  ГУ МЧС России по Самарской области  (</w:t>
      </w:r>
      <w:proofErr w:type="spellStart"/>
      <w:r w:rsidRPr="00270678">
        <w:rPr>
          <w:rFonts w:ascii="Times New Roman" w:eastAsia="Calibri" w:hAnsi="Times New Roman" w:cs="Times New Roman"/>
          <w:sz w:val="12"/>
          <w:szCs w:val="12"/>
        </w:rPr>
        <w:t>Плотцеву</w:t>
      </w:r>
      <w:proofErr w:type="spellEnd"/>
      <w:r w:rsidRPr="00270678">
        <w:rPr>
          <w:rFonts w:ascii="Times New Roman" w:eastAsia="Calibri" w:hAnsi="Times New Roman" w:cs="Times New Roman"/>
          <w:sz w:val="12"/>
          <w:szCs w:val="12"/>
        </w:rPr>
        <w:t xml:space="preserve"> А.Ю.):</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организовать проведение проверок объектов с массовым пребыванием людей, на которых планируется проведение новогодних мероприятий;</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xml:space="preserve">- провести целевые проверки соблюдения законодательства, норм и правил пожарной безопасности юридическими лицами, индивидуальными предпринимателями и гражданами в области пожарной безопасности при хранении, реализации пиротехнической продукции, электротехнической продукции (елочные </w:t>
      </w:r>
      <w:proofErr w:type="spellStart"/>
      <w:r w:rsidRPr="00270678">
        <w:rPr>
          <w:rFonts w:ascii="Times New Roman" w:eastAsia="Calibri" w:hAnsi="Times New Roman" w:cs="Times New Roman"/>
          <w:sz w:val="12"/>
          <w:szCs w:val="12"/>
        </w:rPr>
        <w:t>электрогирлянды</w:t>
      </w:r>
      <w:proofErr w:type="spellEnd"/>
      <w:r w:rsidRPr="00270678">
        <w:rPr>
          <w:rFonts w:ascii="Times New Roman" w:eastAsia="Calibri" w:hAnsi="Times New Roman" w:cs="Times New Roman"/>
          <w:sz w:val="12"/>
          <w:szCs w:val="12"/>
        </w:rPr>
        <w:t>, провода и кабели), подлежащей сертификации;</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информировать население о мерах безопасности и правилах обращения, применения бытовой пиротехники;</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4. Опубликовать настоящее распоряжение  в газете «Сергиевский  вестник».</w:t>
      </w:r>
    </w:p>
    <w:p w:rsidR="00270678" w:rsidRPr="00270678" w:rsidRDefault="00270678" w:rsidP="00270678">
      <w:pPr>
        <w:tabs>
          <w:tab w:val="left" w:pos="284"/>
        </w:tabs>
        <w:spacing w:after="0" w:line="240" w:lineRule="auto"/>
        <w:ind w:firstLine="284"/>
        <w:jc w:val="both"/>
        <w:rPr>
          <w:rFonts w:ascii="Times New Roman" w:eastAsia="Calibri" w:hAnsi="Times New Roman" w:cs="Times New Roman"/>
          <w:sz w:val="12"/>
          <w:szCs w:val="12"/>
        </w:rPr>
      </w:pPr>
      <w:r w:rsidRPr="00270678">
        <w:rPr>
          <w:rFonts w:ascii="Times New Roman" w:eastAsia="Calibri" w:hAnsi="Times New Roman" w:cs="Times New Roman"/>
          <w:sz w:val="12"/>
          <w:szCs w:val="12"/>
        </w:rPr>
        <w:t xml:space="preserve">5. </w:t>
      </w:r>
      <w:proofErr w:type="gramStart"/>
      <w:r w:rsidRPr="00270678">
        <w:rPr>
          <w:rFonts w:ascii="Times New Roman" w:eastAsia="Calibri" w:hAnsi="Times New Roman" w:cs="Times New Roman"/>
          <w:sz w:val="12"/>
          <w:szCs w:val="12"/>
        </w:rPr>
        <w:t>Контроль за</w:t>
      </w:r>
      <w:proofErr w:type="gramEnd"/>
      <w:r w:rsidRPr="00270678">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270678" w:rsidRPr="00270678" w:rsidRDefault="00270678" w:rsidP="00270678">
      <w:pPr>
        <w:tabs>
          <w:tab w:val="left" w:pos="284"/>
        </w:tabs>
        <w:spacing w:after="0" w:line="240" w:lineRule="auto"/>
        <w:jc w:val="right"/>
        <w:rPr>
          <w:rFonts w:ascii="Times New Roman" w:eastAsia="Calibri" w:hAnsi="Times New Roman" w:cs="Times New Roman"/>
          <w:sz w:val="12"/>
          <w:szCs w:val="12"/>
        </w:rPr>
      </w:pPr>
      <w:r w:rsidRPr="00270678">
        <w:rPr>
          <w:rFonts w:ascii="Times New Roman" w:eastAsia="Calibri" w:hAnsi="Times New Roman" w:cs="Times New Roman"/>
          <w:sz w:val="12"/>
          <w:szCs w:val="12"/>
        </w:rPr>
        <w:t>Глава</w:t>
      </w:r>
    </w:p>
    <w:p w:rsidR="00270678" w:rsidRDefault="00270678" w:rsidP="00270678">
      <w:pPr>
        <w:tabs>
          <w:tab w:val="left" w:pos="284"/>
        </w:tabs>
        <w:spacing w:after="0" w:line="240" w:lineRule="auto"/>
        <w:jc w:val="right"/>
        <w:rPr>
          <w:rFonts w:ascii="Times New Roman" w:eastAsia="Calibri" w:hAnsi="Times New Roman" w:cs="Times New Roman"/>
          <w:sz w:val="12"/>
          <w:szCs w:val="12"/>
        </w:rPr>
      </w:pPr>
      <w:r w:rsidRPr="00270678">
        <w:rPr>
          <w:rFonts w:ascii="Times New Roman" w:eastAsia="Calibri" w:hAnsi="Times New Roman" w:cs="Times New Roman"/>
          <w:sz w:val="12"/>
          <w:szCs w:val="12"/>
        </w:rPr>
        <w:t>муниципального района Сергиевский</w:t>
      </w:r>
    </w:p>
    <w:p w:rsidR="00BE05E5" w:rsidRDefault="00270678" w:rsidP="00270678">
      <w:pPr>
        <w:tabs>
          <w:tab w:val="left" w:pos="284"/>
        </w:tabs>
        <w:spacing w:after="0" w:line="240" w:lineRule="auto"/>
        <w:jc w:val="right"/>
        <w:rPr>
          <w:rFonts w:ascii="Times New Roman" w:eastAsia="Calibri" w:hAnsi="Times New Roman" w:cs="Times New Roman"/>
          <w:sz w:val="12"/>
          <w:szCs w:val="12"/>
        </w:rPr>
      </w:pPr>
      <w:r w:rsidRPr="00270678">
        <w:rPr>
          <w:rFonts w:ascii="Times New Roman" w:eastAsia="Calibri" w:hAnsi="Times New Roman" w:cs="Times New Roman"/>
          <w:sz w:val="12"/>
          <w:szCs w:val="12"/>
        </w:rPr>
        <w:t>А.А. Веселов</w:t>
      </w:r>
    </w:p>
    <w:p w:rsidR="00270678" w:rsidRPr="000318BE" w:rsidRDefault="00270678" w:rsidP="00270678">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270678" w:rsidRPr="000318BE" w:rsidRDefault="00270678" w:rsidP="0027067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270678" w:rsidRPr="000318BE" w:rsidRDefault="00270678" w:rsidP="0027067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270678" w:rsidRPr="000318BE" w:rsidRDefault="00270678" w:rsidP="00270678">
      <w:pPr>
        <w:tabs>
          <w:tab w:val="left" w:pos="284"/>
        </w:tabs>
        <w:spacing w:after="0" w:line="240" w:lineRule="auto"/>
        <w:jc w:val="center"/>
        <w:rPr>
          <w:rFonts w:ascii="Times New Roman" w:eastAsia="Calibri" w:hAnsi="Times New Roman" w:cs="Times New Roman"/>
          <w:sz w:val="12"/>
          <w:szCs w:val="12"/>
        </w:rPr>
      </w:pPr>
    </w:p>
    <w:p w:rsidR="00270678" w:rsidRPr="000318BE" w:rsidRDefault="00270678" w:rsidP="00270678">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270678" w:rsidRPr="000318BE" w:rsidRDefault="00270678" w:rsidP="002706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№1501</w:t>
      </w:r>
    </w:p>
    <w:p w:rsidR="00A4089A" w:rsidRDefault="00270678" w:rsidP="00270678">
      <w:pPr>
        <w:tabs>
          <w:tab w:val="left" w:pos="284"/>
        </w:tabs>
        <w:spacing w:after="0" w:line="240" w:lineRule="auto"/>
        <w:jc w:val="center"/>
        <w:rPr>
          <w:rFonts w:ascii="Times New Roman" w:eastAsia="Calibri" w:hAnsi="Times New Roman" w:cs="Times New Roman"/>
          <w:b/>
          <w:sz w:val="12"/>
          <w:szCs w:val="12"/>
        </w:rPr>
      </w:pPr>
      <w:r w:rsidRPr="00270678">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A4089A" w:rsidRDefault="00270678" w:rsidP="00A4089A">
      <w:pPr>
        <w:tabs>
          <w:tab w:val="left" w:pos="284"/>
        </w:tabs>
        <w:spacing w:after="0" w:line="240" w:lineRule="auto"/>
        <w:jc w:val="center"/>
        <w:rPr>
          <w:rFonts w:ascii="Times New Roman" w:eastAsia="Calibri" w:hAnsi="Times New Roman" w:cs="Times New Roman"/>
          <w:b/>
          <w:sz w:val="12"/>
          <w:szCs w:val="12"/>
        </w:rPr>
      </w:pPr>
      <w:r w:rsidRPr="00270678">
        <w:rPr>
          <w:rFonts w:ascii="Times New Roman" w:eastAsia="Calibri" w:hAnsi="Times New Roman" w:cs="Times New Roman"/>
          <w:b/>
          <w:sz w:val="12"/>
          <w:szCs w:val="12"/>
        </w:rPr>
        <w:t xml:space="preserve">муниципального района Сергиевский № 1172  от 03.11.2016г. «Об утверждении муниципальной программы  «Развитие </w:t>
      </w:r>
    </w:p>
    <w:p w:rsidR="00270678" w:rsidRDefault="00270678" w:rsidP="00A4089A">
      <w:pPr>
        <w:tabs>
          <w:tab w:val="left" w:pos="284"/>
        </w:tabs>
        <w:spacing w:after="0" w:line="240" w:lineRule="auto"/>
        <w:jc w:val="center"/>
        <w:rPr>
          <w:rFonts w:ascii="Times New Roman" w:eastAsia="Calibri" w:hAnsi="Times New Roman" w:cs="Times New Roman"/>
          <w:b/>
          <w:sz w:val="12"/>
          <w:szCs w:val="12"/>
        </w:rPr>
      </w:pPr>
      <w:r w:rsidRPr="00270678">
        <w:rPr>
          <w:rFonts w:ascii="Times New Roman" w:eastAsia="Calibri" w:hAnsi="Times New Roman" w:cs="Times New Roman"/>
          <w:b/>
          <w:sz w:val="12"/>
          <w:szCs w:val="12"/>
        </w:rPr>
        <w:t>сферы культуры и туризма на территории муниципального района Сергиевский на 2017-2019 годы»</w:t>
      </w:r>
    </w:p>
    <w:p w:rsidR="00270678" w:rsidRDefault="00270678" w:rsidP="00270678">
      <w:pPr>
        <w:tabs>
          <w:tab w:val="left" w:pos="284"/>
        </w:tabs>
        <w:spacing w:after="0" w:line="240" w:lineRule="auto"/>
        <w:jc w:val="center"/>
        <w:rPr>
          <w:rFonts w:ascii="Times New Roman" w:eastAsia="Calibri" w:hAnsi="Times New Roman" w:cs="Times New Roman"/>
          <w:b/>
          <w:sz w:val="12"/>
          <w:szCs w:val="12"/>
        </w:rPr>
      </w:pP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proofErr w:type="gramStart"/>
      <w:r w:rsidRPr="00C2456F">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C2456F">
        <w:rPr>
          <w:rFonts w:ascii="Times New Roman" w:eastAsia="Calibri" w:hAnsi="Times New Roman" w:cs="Times New Roman"/>
          <w:sz w:val="12"/>
          <w:szCs w:val="12"/>
        </w:rPr>
        <w:t xml:space="preserve"> программы, администрация муниципального района Сергиевский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2456F">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1172 от 03.11. 2016г. «Об утверждении муниципальной программы «Развитие сферы культуры и туризма на территории муниципального района Сергиевский» на 2017-2019 годы»  (далее - Программа) следующего содержания:</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2456F">
        <w:rPr>
          <w:rFonts w:ascii="Times New Roman" w:eastAsia="Calibri" w:hAnsi="Times New Roman" w:cs="Times New Roman"/>
          <w:sz w:val="12"/>
          <w:szCs w:val="12"/>
        </w:rPr>
        <w:t>В паспорте Программы позицию «Объемы и источники финансирования Программы» изложить в следующей редакции:</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«Объемы и источники финансирования Программы: Общий объем финансирования на 2017-2019 гг. составляет 250 554, 96142 тыс. рублей, в том числе по годам:</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2017 году – 53 100,09971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2018 году – 64 258,12914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2019 году – 82 113,26114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Объем финансирования за счет средств от приносящей доход деятельности:</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2017 году – 1430,70000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2018  году – 1785,56280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2019 году – 1 880,3230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lastRenderedPageBreak/>
        <w:t>Объем финансирования за счет средств областного или федерального бюджетов:</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2017 году – 18 503,40889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2018 году – 27 483, 47674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2019 го</w:t>
      </w:r>
      <w:r>
        <w:rPr>
          <w:rFonts w:ascii="Times New Roman" w:eastAsia="Calibri" w:hAnsi="Times New Roman" w:cs="Times New Roman"/>
          <w:sz w:val="12"/>
          <w:szCs w:val="12"/>
        </w:rPr>
        <w:t>ду – 0,00000 тыс. рублей</w:t>
      </w:r>
      <w:proofErr w:type="gramStart"/>
      <w:r>
        <w:rPr>
          <w:rFonts w:ascii="Times New Roman" w:eastAsia="Calibri" w:hAnsi="Times New Roman" w:cs="Times New Roman"/>
          <w:sz w:val="12"/>
          <w:szCs w:val="12"/>
        </w:rPr>
        <w:t>.».</w:t>
      </w:r>
      <w:proofErr w:type="gramEnd"/>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2456F">
        <w:rPr>
          <w:rFonts w:ascii="Times New Roman" w:eastAsia="Calibri" w:hAnsi="Times New Roman" w:cs="Times New Roman"/>
          <w:sz w:val="12"/>
          <w:szCs w:val="12"/>
        </w:rPr>
        <w:t>Абзац 2 раздела 5 «Ресурсное обеспечение программы» Программы</w:t>
      </w:r>
      <w:r>
        <w:rPr>
          <w:rFonts w:ascii="Times New Roman" w:eastAsia="Calibri" w:hAnsi="Times New Roman" w:cs="Times New Roman"/>
          <w:sz w:val="12"/>
          <w:szCs w:val="12"/>
        </w:rPr>
        <w:t xml:space="preserve"> изложить в следующей редакции:</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«Общий объем финансирования на 2017-2019 гг. составляет                         250 554, 96142 тыс. рублей, в том числе по годам:</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2017 году – 53 100,09971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2018 году – 64 258,12914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2019 году – 82 113,26114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Объем финансирования за счет средств от приносящей доход деятельности:</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2017 году – 1430,70000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2018  году – 1785,56280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2019 году – 1 880,3230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2017 году – 18 503,40889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2018 году – 27 483,47674 тыс. рублей;</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sidRPr="00C2456F">
        <w:rPr>
          <w:rFonts w:ascii="Times New Roman" w:eastAsia="Calibri" w:hAnsi="Times New Roman" w:cs="Times New Roman"/>
          <w:sz w:val="12"/>
          <w:szCs w:val="12"/>
        </w:rPr>
        <w:t>В 201</w:t>
      </w:r>
      <w:r>
        <w:rPr>
          <w:rFonts w:ascii="Times New Roman" w:eastAsia="Calibri" w:hAnsi="Times New Roman" w:cs="Times New Roman"/>
          <w:sz w:val="12"/>
          <w:szCs w:val="12"/>
        </w:rPr>
        <w:t>9 году – 0,00000 тыс. рублей</w:t>
      </w:r>
      <w:proofErr w:type="gramStart"/>
      <w:r>
        <w:rPr>
          <w:rFonts w:ascii="Times New Roman" w:eastAsia="Calibri" w:hAnsi="Times New Roman" w:cs="Times New Roman"/>
          <w:sz w:val="12"/>
          <w:szCs w:val="12"/>
        </w:rPr>
        <w:t>.».</w:t>
      </w:r>
      <w:proofErr w:type="gramEnd"/>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2456F">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2456F">
        <w:rPr>
          <w:rFonts w:ascii="Times New Roman" w:eastAsia="Calibri" w:hAnsi="Times New Roman" w:cs="Times New Roman"/>
          <w:sz w:val="12"/>
          <w:szCs w:val="12"/>
        </w:rPr>
        <w:t>Опубликовать настоящее постановление в газете «Сергиевский вестник».</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2456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2456F" w:rsidRPr="00C2456F" w:rsidRDefault="00C2456F" w:rsidP="00C245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C2456F">
        <w:rPr>
          <w:rFonts w:ascii="Times New Roman" w:eastAsia="Calibri" w:hAnsi="Times New Roman" w:cs="Times New Roman"/>
          <w:sz w:val="12"/>
          <w:szCs w:val="12"/>
        </w:rPr>
        <w:t>Контроль за</w:t>
      </w:r>
      <w:proofErr w:type="gramEnd"/>
      <w:r w:rsidRPr="00C2456F">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C2456F">
        <w:rPr>
          <w:rFonts w:ascii="Times New Roman" w:eastAsia="Calibri" w:hAnsi="Times New Roman" w:cs="Times New Roman"/>
          <w:sz w:val="12"/>
          <w:szCs w:val="12"/>
        </w:rPr>
        <w:t>С.Н.</w:t>
      </w:r>
      <w:r>
        <w:rPr>
          <w:rFonts w:ascii="Times New Roman" w:eastAsia="Calibri" w:hAnsi="Times New Roman" w:cs="Times New Roman"/>
          <w:sz w:val="12"/>
          <w:szCs w:val="12"/>
        </w:rPr>
        <w:t xml:space="preserve"> Зеленину.</w:t>
      </w:r>
    </w:p>
    <w:p w:rsidR="00C2456F" w:rsidRDefault="00C2456F" w:rsidP="00C2456F">
      <w:pPr>
        <w:tabs>
          <w:tab w:val="left" w:pos="284"/>
        </w:tabs>
        <w:spacing w:after="0" w:line="240" w:lineRule="auto"/>
        <w:jc w:val="right"/>
        <w:rPr>
          <w:rFonts w:ascii="Times New Roman" w:eastAsia="Calibri" w:hAnsi="Times New Roman" w:cs="Times New Roman"/>
          <w:sz w:val="12"/>
          <w:szCs w:val="12"/>
        </w:rPr>
      </w:pPr>
      <w:r w:rsidRPr="00C2456F">
        <w:rPr>
          <w:rFonts w:ascii="Times New Roman" w:eastAsia="Calibri" w:hAnsi="Times New Roman" w:cs="Times New Roman"/>
          <w:sz w:val="12"/>
          <w:szCs w:val="12"/>
        </w:rPr>
        <w:t>Глава муниципального района Сергиевский</w:t>
      </w:r>
    </w:p>
    <w:p w:rsidR="00BE05E5" w:rsidRDefault="00C2456F" w:rsidP="00C2456F">
      <w:pPr>
        <w:tabs>
          <w:tab w:val="left" w:pos="284"/>
        </w:tabs>
        <w:spacing w:after="0" w:line="240" w:lineRule="auto"/>
        <w:jc w:val="right"/>
        <w:rPr>
          <w:rFonts w:ascii="Times New Roman" w:eastAsia="Calibri" w:hAnsi="Times New Roman" w:cs="Times New Roman"/>
          <w:sz w:val="12"/>
          <w:szCs w:val="12"/>
        </w:rPr>
      </w:pPr>
      <w:r w:rsidRPr="00C2456F">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2456F">
        <w:rPr>
          <w:rFonts w:ascii="Times New Roman" w:eastAsia="Calibri" w:hAnsi="Times New Roman" w:cs="Times New Roman"/>
          <w:sz w:val="12"/>
          <w:szCs w:val="12"/>
        </w:rPr>
        <w:t>Веселов</w:t>
      </w:r>
    </w:p>
    <w:p w:rsidR="00C2456F" w:rsidRDefault="00C2456F" w:rsidP="00C2456F">
      <w:pPr>
        <w:tabs>
          <w:tab w:val="left" w:pos="284"/>
        </w:tabs>
        <w:spacing w:after="0" w:line="240" w:lineRule="auto"/>
        <w:jc w:val="right"/>
        <w:rPr>
          <w:rFonts w:ascii="Times New Roman" w:eastAsia="Calibri" w:hAnsi="Times New Roman" w:cs="Times New Roman"/>
          <w:sz w:val="12"/>
          <w:szCs w:val="12"/>
        </w:rPr>
      </w:pPr>
    </w:p>
    <w:p w:rsidR="00C2456F" w:rsidRPr="00C2456F" w:rsidRDefault="00C2456F" w:rsidP="00C2456F">
      <w:pPr>
        <w:tabs>
          <w:tab w:val="left" w:pos="284"/>
        </w:tabs>
        <w:spacing w:after="0" w:line="240" w:lineRule="auto"/>
        <w:jc w:val="right"/>
        <w:rPr>
          <w:rFonts w:ascii="Times New Roman" w:eastAsia="Calibri" w:hAnsi="Times New Roman" w:cs="Times New Roman"/>
          <w:i/>
          <w:sz w:val="12"/>
          <w:szCs w:val="12"/>
        </w:rPr>
      </w:pPr>
      <w:r w:rsidRPr="00C2456F">
        <w:rPr>
          <w:rFonts w:ascii="Times New Roman" w:eastAsia="Calibri" w:hAnsi="Times New Roman" w:cs="Times New Roman"/>
          <w:i/>
          <w:sz w:val="12"/>
          <w:szCs w:val="12"/>
        </w:rPr>
        <w:t>Приложение №1</w:t>
      </w:r>
    </w:p>
    <w:p w:rsidR="00C2456F" w:rsidRPr="00C2456F" w:rsidRDefault="00C2456F" w:rsidP="00C2456F">
      <w:pPr>
        <w:tabs>
          <w:tab w:val="left" w:pos="284"/>
        </w:tabs>
        <w:spacing w:after="0" w:line="240" w:lineRule="auto"/>
        <w:jc w:val="right"/>
        <w:rPr>
          <w:rFonts w:ascii="Times New Roman" w:eastAsia="Calibri" w:hAnsi="Times New Roman" w:cs="Times New Roman"/>
          <w:i/>
          <w:sz w:val="12"/>
          <w:szCs w:val="12"/>
        </w:rPr>
      </w:pPr>
      <w:r w:rsidRPr="00C2456F">
        <w:rPr>
          <w:rFonts w:ascii="Times New Roman" w:eastAsia="Calibri" w:hAnsi="Times New Roman" w:cs="Times New Roman"/>
          <w:i/>
          <w:sz w:val="12"/>
          <w:szCs w:val="12"/>
        </w:rPr>
        <w:t>к Постановлению администрации</w:t>
      </w:r>
    </w:p>
    <w:p w:rsidR="00C2456F" w:rsidRPr="00C2456F" w:rsidRDefault="00C2456F" w:rsidP="00C2456F">
      <w:pPr>
        <w:tabs>
          <w:tab w:val="left" w:pos="284"/>
        </w:tabs>
        <w:spacing w:after="0" w:line="240" w:lineRule="auto"/>
        <w:jc w:val="right"/>
        <w:rPr>
          <w:rFonts w:ascii="Times New Roman" w:eastAsia="Calibri" w:hAnsi="Times New Roman" w:cs="Times New Roman"/>
          <w:i/>
          <w:sz w:val="12"/>
          <w:szCs w:val="12"/>
        </w:rPr>
      </w:pPr>
      <w:r w:rsidRPr="00C2456F">
        <w:rPr>
          <w:rFonts w:ascii="Times New Roman" w:eastAsia="Calibri" w:hAnsi="Times New Roman" w:cs="Times New Roman"/>
          <w:i/>
          <w:sz w:val="12"/>
          <w:szCs w:val="12"/>
        </w:rPr>
        <w:t>муниципального района Сергиевский</w:t>
      </w:r>
    </w:p>
    <w:p w:rsidR="00BE05E5" w:rsidRPr="00C2456F" w:rsidRDefault="00C2456F" w:rsidP="00C2456F">
      <w:pPr>
        <w:tabs>
          <w:tab w:val="left" w:pos="284"/>
        </w:tabs>
        <w:spacing w:after="0" w:line="240" w:lineRule="auto"/>
        <w:jc w:val="right"/>
        <w:rPr>
          <w:rFonts w:ascii="Times New Roman" w:eastAsia="Calibri" w:hAnsi="Times New Roman" w:cs="Times New Roman"/>
          <w:i/>
          <w:sz w:val="12"/>
          <w:szCs w:val="12"/>
        </w:rPr>
      </w:pPr>
      <w:r w:rsidRPr="00C2456F">
        <w:rPr>
          <w:rFonts w:ascii="Times New Roman" w:eastAsia="Calibri" w:hAnsi="Times New Roman" w:cs="Times New Roman"/>
          <w:i/>
          <w:sz w:val="12"/>
          <w:szCs w:val="12"/>
        </w:rPr>
        <w:t>№1501 от "12" декабря  2018г.</w:t>
      </w:r>
    </w:p>
    <w:p w:rsidR="00C2456F" w:rsidRPr="00C2456F" w:rsidRDefault="00C2456F" w:rsidP="00C2456F">
      <w:pPr>
        <w:tabs>
          <w:tab w:val="left" w:pos="284"/>
        </w:tabs>
        <w:spacing w:after="0" w:line="240" w:lineRule="auto"/>
        <w:jc w:val="center"/>
        <w:rPr>
          <w:rFonts w:ascii="Times New Roman" w:eastAsia="Calibri" w:hAnsi="Times New Roman" w:cs="Times New Roman"/>
          <w:b/>
          <w:sz w:val="12"/>
          <w:szCs w:val="12"/>
        </w:rPr>
      </w:pPr>
      <w:r w:rsidRPr="00C2456F">
        <w:rPr>
          <w:rFonts w:ascii="Times New Roman" w:eastAsia="Calibri" w:hAnsi="Times New Roman" w:cs="Times New Roman"/>
          <w:b/>
          <w:sz w:val="12"/>
          <w:szCs w:val="12"/>
        </w:rPr>
        <w:t>МЕРОПРИЯТИЯ</w:t>
      </w:r>
    </w:p>
    <w:p w:rsidR="00C2456F" w:rsidRPr="00C2456F" w:rsidRDefault="00C2456F" w:rsidP="00C2456F">
      <w:pPr>
        <w:tabs>
          <w:tab w:val="left" w:pos="284"/>
        </w:tabs>
        <w:spacing w:after="0" w:line="240" w:lineRule="auto"/>
        <w:jc w:val="center"/>
        <w:rPr>
          <w:rFonts w:ascii="Times New Roman" w:eastAsia="Calibri" w:hAnsi="Times New Roman" w:cs="Times New Roman"/>
          <w:b/>
          <w:sz w:val="12"/>
          <w:szCs w:val="12"/>
        </w:rPr>
      </w:pPr>
      <w:r w:rsidRPr="00C2456F">
        <w:rPr>
          <w:rFonts w:ascii="Times New Roman" w:eastAsia="Calibri" w:hAnsi="Times New Roman" w:cs="Times New Roman"/>
          <w:b/>
          <w:sz w:val="12"/>
          <w:szCs w:val="12"/>
        </w:rPr>
        <w:t>ПО РАЗВИТИЮ СФЕРЫ КУЛЬТУРЫ И ТУРИЗМА</w:t>
      </w:r>
    </w:p>
    <w:p w:rsidR="00BE05E5" w:rsidRPr="00C2456F" w:rsidRDefault="00C2456F" w:rsidP="00C2456F">
      <w:pPr>
        <w:tabs>
          <w:tab w:val="left" w:pos="284"/>
        </w:tabs>
        <w:spacing w:after="0" w:line="240" w:lineRule="auto"/>
        <w:jc w:val="center"/>
        <w:rPr>
          <w:rFonts w:ascii="Times New Roman" w:eastAsia="Calibri" w:hAnsi="Times New Roman" w:cs="Times New Roman"/>
          <w:b/>
          <w:sz w:val="12"/>
          <w:szCs w:val="12"/>
        </w:rPr>
      </w:pPr>
      <w:r w:rsidRPr="00C2456F">
        <w:rPr>
          <w:rFonts w:ascii="Times New Roman" w:eastAsia="Calibri" w:hAnsi="Times New Roman" w:cs="Times New Roman"/>
          <w:b/>
          <w:sz w:val="12"/>
          <w:szCs w:val="12"/>
        </w:rPr>
        <w:t>НА ТЕРРИТОРИИ МУНИЦИПАЛЬНОГО РАЙОНА СЕРГИЕВСКИЙ  НА 2017– 2019 ГОДЫ</w:t>
      </w:r>
    </w:p>
    <w:tbl>
      <w:tblPr>
        <w:tblStyle w:val="af4"/>
        <w:tblW w:w="7513" w:type="dxa"/>
        <w:tblInd w:w="108" w:type="dxa"/>
        <w:tblLayout w:type="fixed"/>
        <w:tblLook w:val="04A0" w:firstRow="1" w:lastRow="0" w:firstColumn="1" w:lastColumn="0" w:noHBand="0" w:noVBand="1"/>
      </w:tblPr>
      <w:tblGrid>
        <w:gridCol w:w="426"/>
        <w:gridCol w:w="1417"/>
        <w:gridCol w:w="425"/>
        <w:gridCol w:w="1134"/>
        <w:gridCol w:w="284"/>
        <w:gridCol w:w="283"/>
        <w:gridCol w:w="284"/>
        <w:gridCol w:w="425"/>
        <w:gridCol w:w="284"/>
        <w:gridCol w:w="283"/>
        <w:gridCol w:w="284"/>
        <w:gridCol w:w="425"/>
        <w:gridCol w:w="283"/>
        <w:gridCol w:w="284"/>
        <w:gridCol w:w="297"/>
        <w:gridCol w:w="436"/>
        <w:gridCol w:w="259"/>
      </w:tblGrid>
      <w:tr w:rsidR="00C2456F" w:rsidRPr="00C2456F" w:rsidTr="0028188F">
        <w:trPr>
          <w:trHeight w:val="20"/>
        </w:trPr>
        <w:tc>
          <w:tcPr>
            <w:tcW w:w="426" w:type="dxa"/>
            <w:vMerge w:val="restart"/>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w:t>
            </w:r>
            <w:r w:rsidRPr="00C2456F">
              <w:rPr>
                <w:rFonts w:ascii="Times New Roman" w:eastAsia="Calibri" w:hAnsi="Times New Roman" w:cs="Times New Roman"/>
                <w:sz w:val="12"/>
                <w:szCs w:val="12"/>
              </w:rPr>
              <w:br/>
            </w:r>
            <w:proofErr w:type="gramStart"/>
            <w:r w:rsidRPr="00C2456F">
              <w:rPr>
                <w:rFonts w:ascii="Times New Roman" w:eastAsia="Calibri" w:hAnsi="Times New Roman" w:cs="Times New Roman"/>
                <w:sz w:val="12"/>
                <w:szCs w:val="12"/>
              </w:rPr>
              <w:t>п</w:t>
            </w:r>
            <w:proofErr w:type="gramEnd"/>
            <w:r w:rsidRPr="00C2456F">
              <w:rPr>
                <w:rFonts w:ascii="Times New Roman" w:eastAsia="Calibri" w:hAnsi="Times New Roman" w:cs="Times New Roman"/>
                <w:sz w:val="12"/>
                <w:szCs w:val="12"/>
              </w:rPr>
              <w:t>/п</w:t>
            </w:r>
          </w:p>
        </w:tc>
        <w:tc>
          <w:tcPr>
            <w:tcW w:w="1417" w:type="dxa"/>
            <w:vMerge w:val="restart"/>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Наименование мероприятия</w:t>
            </w:r>
          </w:p>
        </w:tc>
        <w:tc>
          <w:tcPr>
            <w:tcW w:w="425" w:type="dxa"/>
            <w:vMerge w:val="restart"/>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Сроки исполнения</w:t>
            </w:r>
          </w:p>
        </w:tc>
        <w:tc>
          <w:tcPr>
            <w:tcW w:w="1134" w:type="dxa"/>
            <w:vMerge w:val="restart"/>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Исполнитель</w:t>
            </w:r>
          </w:p>
        </w:tc>
        <w:tc>
          <w:tcPr>
            <w:tcW w:w="284" w:type="dxa"/>
            <w:vMerge w:val="restart"/>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Объем финансирования (руб.)</w:t>
            </w:r>
          </w:p>
        </w:tc>
        <w:tc>
          <w:tcPr>
            <w:tcW w:w="3827" w:type="dxa"/>
            <w:gridSpan w:val="12"/>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Планируемый объем финансирования по годам (тыс. руб.)</w:t>
            </w:r>
          </w:p>
        </w:tc>
      </w:tr>
      <w:tr w:rsidR="0028188F" w:rsidRPr="00C2456F" w:rsidTr="0028188F">
        <w:trPr>
          <w:trHeight w:val="64"/>
        </w:trPr>
        <w:tc>
          <w:tcPr>
            <w:tcW w:w="426"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417"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425"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134"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284"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276" w:type="dxa"/>
            <w:gridSpan w:val="4"/>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2017 г.</w:t>
            </w:r>
          </w:p>
        </w:tc>
        <w:tc>
          <w:tcPr>
            <w:tcW w:w="1275" w:type="dxa"/>
            <w:gridSpan w:val="4"/>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2018 г.</w:t>
            </w:r>
          </w:p>
        </w:tc>
        <w:tc>
          <w:tcPr>
            <w:tcW w:w="1276" w:type="dxa"/>
            <w:gridSpan w:val="4"/>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2019 г.</w:t>
            </w:r>
          </w:p>
        </w:tc>
      </w:tr>
      <w:tr w:rsidR="000A6582" w:rsidRPr="00C2456F" w:rsidTr="0028188F">
        <w:trPr>
          <w:cantSplit/>
          <w:trHeight w:val="2240"/>
        </w:trPr>
        <w:tc>
          <w:tcPr>
            <w:tcW w:w="426"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417"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425"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134"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284"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Общий объем финансирования</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средства местного бюджета</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средства от приносящей доход деятельности</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областной или федеральный бюджет</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Общий объем финансирования</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средства местного бюджета</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Общий объем финансирования</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средства местного бюджета</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средства от приносящей доход деятельности</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областной или федеральный бюджет</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 Сохранение и использование историко-культурного наследия</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1.1 Развитие музейной сферы и краеведческой деятельности</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1.1.1.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Развитие музейной сферы и краеведческой деятельности</w:t>
            </w:r>
            <w:r w:rsidRPr="00C2456F">
              <w:rPr>
                <w:rFonts w:ascii="Times New Roman" w:eastAsia="Calibri" w:hAnsi="Times New Roman" w:cs="Times New Roman"/>
                <w:sz w:val="12"/>
                <w:szCs w:val="12"/>
              </w:rPr>
              <w:br/>
              <w:t>(организация выставок, экспедиций)</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МКУ «Управление культуры, туризма и молодежной политики» </w:t>
            </w:r>
            <w:r w:rsidRPr="00C2456F">
              <w:rPr>
                <w:rFonts w:ascii="Times New Roman" w:eastAsia="Calibri" w:hAnsi="Times New Roman" w:cs="Times New Roman"/>
                <w:sz w:val="12"/>
                <w:szCs w:val="12"/>
              </w:rPr>
              <w:br/>
              <w:t>(МБУК "Сергиевский историко-краеведческий музей")</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 xml:space="preserve">9 580,52140  </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2 826,03505  </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1 671,08505  </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222,50000  </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932,45000  </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3 129,41056  </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1 609,41316  </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322,50540  </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1 197,49200  </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3 625,07579  </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3 317,07579  </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308,00000  </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0,00000  </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lastRenderedPageBreak/>
              <w:t>1.1.2.</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МКУ «Управление культуры, туризма и молодежной политики» </w:t>
            </w:r>
            <w:r w:rsidRPr="00C2456F">
              <w:rPr>
                <w:rFonts w:ascii="Times New Roman" w:eastAsia="Calibri" w:hAnsi="Times New Roman" w:cs="Times New Roman"/>
                <w:sz w:val="12"/>
                <w:szCs w:val="12"/>
              </w:rPr>
              <w:br/>
              <w:t>(МБУК "Сергиевский историко-краеведческий музей")</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 xml:space="preserve">394,00000  </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100,00000  </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100,00000  </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0,00000  </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0,00000  </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194,00000  </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194,00000  </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0,00000  </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0,00000  </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100,00000  </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100,00000  </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0,00000  </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0,00000  </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1.2 Развитие народных художественных промыслов и ремесел</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1.2.1.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1.3 Сохранение культурных традиций  муниципального района Сергиевский</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1.3.1.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158,83900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58,83900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58,83900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1.3.2.</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w:t>
            </w:r>
            <w:proofErr w:type="spellStart"/>
            <w:r w:rsidRPr="00C2456F">
              <w:rPr>
                <w:rFonts w:ascii="Times New Roman" w:eastAsia="Calibri" w:hAnsi="Times New Roman" w:cs="Times New Roman"/>
                <w:sz w:val="12"/>
                <w:szCs w:val="12"/>
              </w:rPr>
              <w:t>Алябьевский</w:t>
            </w:r>
            <w:proofErr w:type="spellEnd"/>
            <w:r w:rsidRPr="00C2456F">
              <w:rPr>
                <w:rFonts w:ascii="Times New Roman" w:eastAsia="Calibri" w:hAnsi="Times New Roman" w:cs="Times New Roman"/>
                <w:sz w:val="12"/>
                <w:szCs w:val="12"/>
              </w:rPr>
              <w:t xml:space="preserve"> бал» для жителей района</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1.3.3.</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Организация и проведение сельскохозяйственной ярмарки</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2017</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1500,00000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1.4 Совершенствование библиотечного обслуживания</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1.4.1.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Программа летних чтений</w:t>
            </w:r>
            <w:r w:rsidRPr="00C2456F">
              <w:rPr>
                <w:rFonts w:ascii="Times New Roman" w:eastAsia="Calibri" w:hAnsi="Times New Roman" w:cs="Times New Roman"/>
                <w:sz w:val="12"/>
                <w:szCs w:val="12"/>
              </w:rPr>
              <w:br/>
              <w:t>(приобретение книг и поощрение участников)</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(МБУК «МЦБ»)</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38,00000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8,00000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8,00000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018"/>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1.4.2.</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Районная краеведческая экспедиция по </w:t>
            </w:r>
            <w:proofErr w:type="spellStart"/>
            <w:r w:rsidRPr="00C2456F">
              <w:rPr>
                <w:rFonts w:ascii="Times New Roman" w:eastAsia="Calibri" w:hAnsi="Times New Roman" w:cs="Times New Roman"/>
                <w:sz w:val="12"/>
                <w:szCs w:val="12"/>
              </w:rPr>
              <w:t>гаринским</w:t>
            </w:r>
            <w:proofErr w:type="spellEnd"/>
            <w:r w:rsidRPr="00C2456F">
              <w:rPr>
                <w:rFonts w:ascii="Times New Roman" w:eastAsia="Calibri" w:hAnsi="Times New Roman" w:cs="Times New Roman"/>
                <w:sz w:val="12"/>
                <w:szCs w:val="12"/>
              </w:rPr>
              <w:t xml:space="preserve"> местам (</w:t>
            </w:r>
            <w:proofErr w:type="spellStart"/>
            <w:r w:rsidRPr="00C2456F">
              <w:rPr>
                <w:rFonts w:ascii="Times New Roman" w:eastAsia="Calibri" w:hAnsi="Times New Roman" w:cs="Times New Roman"/>
                <w:sz w:val="12"/>
                <w:szCs w:val="12"/>
              </w:rPr>
              <w:t>Гаринские</w:t>
            </w:r>
            <w:proofErr w:type="spellEnd"/>
            <w:r w:rsidRPr="00C2456F">
              <w:rPr>
                <w:rFonts w:ascii="Times New Roman" w:eastAsia="Calibri" w:hAnsi="Times New Roman" w:cs="Times New Roman"/>
                <w:sz w:val="12"/>
                <w:szCs w:val="12"/>
              </w:rPr>
              <w:t xml:space="preserve"> чтения)</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(МБУК «МЦБ»)</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9,00000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976"/>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1.4.3.</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Выставочная и массовая работа с читательской аудиторией</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(МБУК «МЦБ»)</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58,00000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15,00000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15,00000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23,00000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23,00000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lastRenderedPageBreak/>
              <w:t>1.4.4.</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Организация  библиотечного обслуживания населения.  Продвижение книги и чтения библиотеками района</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(МБУК «МЦБ»)</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41749,73571</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13011,05593</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7772,38293</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5238,67300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15583,05512</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7851,33112</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7731,72400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13155,62466</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13145,62466</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96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1.4.5.</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Комплектование книжных фондов</w:t>
            </w:r>
            <w:proofErr w:type="gramStart"/>
            <w:r w:rsidRPr="00C2456F">
              <w:rPr>
                <w:rFonts w:ascii="Times New Roman" w:eastAsia="Calibri" w:hAnsi="Times New Roman" w:cs="Times New Roman"/>
                <w:sz w:val="12"/>
                <w:szCs w:val="12"/>
              </w:rPr>
              <w:t xml:space="preserve"> ,</w:t>
            </w:r>
            <w:proofErr w:type="gramEnd"/>
            <w:r w:rsidRPr="00C2456F">
              <w:rPr>
                <w:rFonts w:ascii="Times New Roman" w:eastAsia="Calibri" w:hAnsi="Times New Roman" w:cs="Times New Roman"/>
                <w:sz w:val="12"/>
                <w:szCs w:val="12"/>
              </w:rPr>
              <w:t xml:space="preserve"> в том числе на приобретение литературно-художественных журналов</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(МБУК «МЦБ»)</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585,56854</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257,39000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150,00000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107,39000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328,17854</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250,00000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78,17854</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1.4.6.</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2017</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(МБУК «МЦБ»)</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236,21889</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126,21889</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126,21889</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45,00000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45,00000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65,00000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65,00000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1.5. Развитие музыкального и художественного образования детей</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1.5.1.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w:t>
            </w:r>
            <w:r w:rsidRPr="00C2456F">
              <w:rPr>
                <w:rFonts w:ascii="Times New Roman" w:eastAsia="Calibri" w:hAnsi="Times New Roman" w:cs="Times New Roman"/>
                <w:sz w:val="12"/>
                <w:szCs w:val="12"/>
              </w:rPr>
              <w:br/>
              <w:t>(пошив костюмов, приобретение инструментов, орг. взнос фестиваля, приобретение билетов)</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 xml:space="preserve">(МБУ </w:t>
            </w:r>
            <w:proofErr w:type="gramStart"/>
            <w:r w:rsidRPr="00C2456F">
              <w:rPr>
                <w:rFonts w:ascii="Times New Roman" w:eastAsia="Calibri" w:hAnsi="Times New Roman" w:cs="Times New Roman"/>
                <w:sz w:val="12"/>
                <w:szCs w:val="12"/>
              </w:rPr>
              <w:t>ДО</w:t>
            </w:r>
            <w:proofErr w:type="gramEnd"/>
            <w:r w:rsidRPr="00C2456F">
              <w:rPr>
                <w:rFonts w:ascii="Times New Roman" w:eastAsia="Calibri" w:hAnsi="Times New Roman" w:cs="Times New Roman"/>
                <w:sz w:val="12"/>
                <w:szCs w:val="12"/>
              </w:rPr>
              <w:t xml:space="preserve"> Суходольская ДМШ)</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430,00000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180,00000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180,00000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150,00000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150,00000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1.5.2.</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 xml:space="preserve">(МБУ </w:t>
            </w:r>
            <w:proofErr w:type="gramStart"/>
            <w:r w:rsidRPr="00C2456F">
              <w:rPr>
                <w:rFonts w:ascii="Times New Roman" w:eastAsia="Calibri" w:hAnsi="Times New Roman" w:cs="Times New Roman"/>
                <w:sz w:val="12"/>
                <w:szCs w:val="12"/>
              </w:rPr>
              <w:t>ДО</w:t>
            </w:r>
            <w:proofErr w:type="gramEnd"/>
            <w:r w:rsidRPr="00C2456F">
              <w:rPr>
                <w:rFonts w:ascii="Times New Roman" w:eastAsia="Calibri" w:hAnsi="Times New Roman" w:cs="Times New Roman"/>
                <w:sz w:val="12"/>
                <w:szCs w:val="12"/>
              </w:rPr>
              <w:t xml:space="preserve"> Сергиевская ДШИ)</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150,00000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vMerge w:val="restart"/>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1.5.3.</w:t>
            </w:r>
          </w:p>
        </w:tc>
        <w:tc>
          <w:tcPr>
            <w:tcW w:w="1417" w:type="dxa"/>
            <w:vMerge w:val="restart"/>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Организации предоставления дополнительного образования в сфере культуры и искусств</w:t>
            </w:r>
          </w:p>
        </w:tc>
        <w:tc>
          <w:tcPr>
            <w:tcW w:w="425" w:type="dxa"/>
            <w:vMerge w:val="restart"/>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 xml:space="preserve">(МБУ </w:t>
            </w:r>
            <w:proofErr w:type="gramStart"/>
            <w:r w:rsidRPr="00C2456F">
              <w:rPr>
                <w:rFonts w:ascii="Times New Roman" w:eastAsia="Calibri" w:hAnsi="Times New Roman" w:cs="Times New Roman"/>
                <w:sz w:val="12"/>
                <w:szCs w:val="12"/>
              </w:rPr>
              <w:t>ДО</w:t>
            </w:r>
            <w:proofErr w:type="gramEnd"/>
            <w:r w:rsidRPr="00C2456F">
              <w:rPr>
                <w:rFonts w:ascii="Times New Roman" w:eastAsia="Calibri" w:hAnsi="Times New Roman" w:cs="Times New Roman"/>
                <w:sz w:val="12"/>
                <w:szCs w:val="12"/>
              </w:rPr>
              <w:t xml:space="preserve"> Суходольская ДМШ)</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21792,22545</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6778,51466</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4835,03666</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1943,47800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7565,94782</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5231,59982</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2334,34800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7447,76297</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7447,76297</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417"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425"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 xml:space="preserve">(МБУ </w:t>
            </w:r>
            <w:proofErr w:type="gramStart"/>
            <w:r w:rsidRPr="00C2456F">
              <w:rPr>
                <w:rFonts w:ascii="Times New Roman" w:eastAsia="Calibri" w:hAnsi="Times New Roman" w:cs="Times New Roman"/>
                <w:sz w:val="12"/>
                <w:szCs w:val="12"/>
              </w:rPr>
              <w:t>ДО</w:t>
            </w:r>
            <w:proofErr w:type="gramEnd"/>
            <w:r w:rsidRPr="00C2456F">
              <w:rPr>
                <w:rFonts w:ascii="Times New Roman" w:eastAsia="Calibri" w:hAnsi="Times New Roman" w:cs="Times New Roman"/>
                <w:sz w:val="12"/>
                <w:szCs w:val="12"/>
              </w:rPr>
              <w:t xml:space="preserve"> Сергиевская ДШИ)</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21257,94009</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6560,51739</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4763,19539</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1797,32200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7357,83193</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5224,17993</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2133,65200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7339,59077</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7339,59077</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1.6. Сохранение национальных традиций и культуры на территории муниципального района Сергиевский</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lastRenderedPageBreak/>
              <w:t>1.6.1.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68,00000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35,00000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35,00000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13,00000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13,00000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 Развитие культурно-досуговой и просветительской деятельности</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2.1. Расширение возможностей доступа к культурным ценностям для сельского населения</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2.1.1.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Формирование условий для сохранения традиционной культуры на территории </w:t>
            </w:r>
            <w:proofErr w:type="spellStart"/>
            <w:r w:rsidRPr="00C2456F">
              <w:rPr>
                <w:rFonts w:ascii="Times New Roman" w:eastAsia="Calibri" w:hAnsi="Times New Roman" w:cs="Times New Roman"/>
                <w:sz w:val="12"/>
                <w:szCs w:val="12"/>
              </w:rPr>
              <w:t>м.р</w:t>
            </w:r>
            <w:proofErr w:type="spellEnd"/>
            <w:r w:rsidRPr="00C2456F">
              <w:rPr>
                <w:rFonts w:ascii="Times New Roman" w:eastAsia="Calibri" w:hAnsi="Times New Roman" w:cs="Times New Roman"/>
                <w:sz w:val="12"/>
                <w:szCs w:val="12"/>
              </w:rPr>
              <w:t>. Сергиевский</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94,24000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14,24000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14,24000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40,00000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40,00000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40,00000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40,00000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2.1.2.</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621,49980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221,49980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221,49980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2.1.3. </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Формирование условий для осуществления равных возможностей доступа к культурным благам</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12422,00000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3761,00000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3061,00000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700,00000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5361,00000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5361,00000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3300,00000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3300,00000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2.1.4.</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34949,28930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9504,85045</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9504,85045</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12681,45609</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12278,45609</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403,00000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12762,98276</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12762,98276</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2.1.5.</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96584,34384</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27458,62623</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18892,54923</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1208,20000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7357,87700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34943,17042</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23440,32902</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1463,05740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10039,78400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34182,54719</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32620,22419</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1562,32300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vMerge w:val="restart"/>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2.1.6.</w:t>
            </w:r>
          </w:p>
        </w:tc>
        <w:tc>
          <w:tcPr>
            <w:tcW w:w="1417" w:type="dxa"/>
            <w:vMerge w:val="restart"/>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Государственная поддержка муниципальных учреждений культуры Самарской </w:t>
            </w:r>
            <w:proofErr w:type="spellStart"/>
            <w:r w:rsidRPr="00C2456F">
              <w:rPr>
                <w:rFonts w:ascii="Times New Roman" w:eastAsia="Calibri" w:hAnsi="Times New Roman" w:cs="Times New Roman"/>
                <w:sz w:val="12"/>
                <w:szCs w:val="12"/>
              </w:rPr>
              <w:t>области</w:t>
            </w:r>
            <w:proofErr w:type="gramStart"/>
            <w:r w:rsidRPr="00C2456F">
              <w:rPr>
                <w:rFonts w:ascii="Times New Roman" w:eastAsia="Calibri" w:hAnsi="Times New Roman" w:cs="Times New Roman"/>
                <w:sz w:val="12"/>
                <w:szCs w:val="12"/>
              </w:rPr>
              <w:t>,н</w:t>
            </w:r>
            <w:proofErr w:type="gramEnd"/>
            <w:r w:rsidRPr="00C2456F">
              <w:rPr>
                <w:rFonts w:ascii="Times New Roman" w:eastAsia="Calibri" w:hAnsi="Times New Roman" w:cs="Times New Roman"/>
                <w:sz w:val="12"/>
                <w:szCs w:val="12"/>
              </w:rPr>
              <w:t>аходящихся</w:t>
            </w:r>
            <w:proofErr w:type="spellEnd"/>
            <w:r w:rsidRPr="00C2456F">
              <w:rPr>
                <w:rFonts w:ascii="Times New Roman" w:eastAsia="Calibri" w:hAnsi="Times New Roman" w:cs="Times New Roman"/>
                <w:sz w:val="12"/>
                <w:szCs w:val="12"/>
              </w:rPr>
              <w:t xml:space="preserve"> на территории сельских поселений</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2017-2018</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302,56410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102,56410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102,56410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417"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2018</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МКУ «Управление культуры, туризма и молодежной политики» </w:t>
            </w:r>
            <w:r w:rsidRPr="00C2456F">
              <w:rPr>
                <w:rFonts w:ascii="Times New Roman" w:eastAsia="Calibri" w:hAnsi="Times New Roman" w:cs="Times New Roman"/>
                <w:sz w:val="12"/>
                <w:szCs w:val="12"/>
              </w:rPr>
              <w:br/>
              <w:t>(МБУК "Сергиевский историко-краеведческий музей")</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102,56410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102,56410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102,56410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940"/>
        </w:trPr>
        <w:tc>
          <w:tcPr>
            <w:tcW w:w="426"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417"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2017</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(МБУК "МЦБ"</w:t>
            </w:r>
            <w:proofErr w:type="gramStart"/>
            <w:r w:rsidRPr="00C2456F">
              <w:rPr>
                <w:rFonts w:ascii="Times New Roman" w:eastAsia="Calibri" w:hAnsi="Times New Roman" w:cs="Times New Roman"/>
                <w:sz w:val="12"/>
                <w:szCs w:val="12"/>
              </w:rPr>
              <w:t xml:space="preserve"> )</w:t>
            </w:r>
            <w:proofErr w:type="gramEnd"/>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100,00000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2.2. Развитие самостоятельного художественного творчества</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2.2.1.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Поддержка народных и самодеятельных коллективов района</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758,61600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258,61600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258,61600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250,00000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250,00000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250,00000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250,00000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2.2.2.</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209,95000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9,95000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9,95000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2.2.3.</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proofErr w:type="gramStart"/>
            <w:r w:rsidRPr="00C2456F">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1031,81020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342,81020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342,81020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289,00000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289,00000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400,00000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400,00000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2.3. Внедрение инновационных моделей деятельности в сфере культуры</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2.3.1.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Межтерриториальный межведомственный конкурс проектов «Северное созвездие»</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2.4. Укрепление материально-технической базы учреждений культуры</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2.4.1.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Текущие ремонтные работы в учреждениях культуры</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2.4.2.</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680,00000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519,00000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519,00000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161,00000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161,00000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2.4.3.</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Подготовка к отопительному сезону учреждений культуры</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lastRenderedPageBreak/>
              <w:t>2.4.4.</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Приобретение комплекта светового оборудования и оснащения сцены для Районного дома культуры "Дружба" </w:t>
            </w:r>
            <w:proofErr w:type="spellStart"/>
            <w:r w:rsidRPr="00C2456F">
              <w:rPr>
                <w:rFonts w:ascii="Times New Roman" w:eastAsia="Calibri" w:hAnsi="Times New Roman" w:cs="Times New Roman"/>
                <w:sz w:val="12"/>
                <w:szCs w:val="12"/>
              </w:rPr>
              <w:t>м.р</w:t>
            </w:r>
            <w:proofErr w:type="spellEnd"/>
            <w:r w:rsidRPr="00C2456F">
              <w:rPr>
                <w:rFonts w:ascii="Times New Roman" w:eastAsia="Calibri" w:hAnsi="Times New Roman" w:cs="Times New Roman"/>
                <w:sz w:val="12"/>
                <w:szCs w:val="12"/>
              </w:rPr>
              <w:t>. Сергиевский</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2018</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3982,99000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3982,99000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697,82000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3285,17000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2.4.5.</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Выплата денежного поощрения за лучшую концертную программу</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2018</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75,00000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75,00000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75,00000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C2456F" w:rsidRPr="00C2456F" w:rsidTr="000A6582">
        <w:trPr>
          <w:cantSplit/>
          <w:trHeight w:val="174"/>
        </w:trPr>
        <w:tc>
          <w:tcPr>
            <w:tcW w:w="7513" w:type="dxa"/>
            <w:gridSpan w:val="17"/>
            <w:hideMark/>
          </w:tcPr>
          <w:p w:rsidR="00C2456F" w:rsidRPr="00C2456F" w:rsidRDefault="00C2456F" w:rsidP="000A6582">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 Развитие кадрового потенциала. Совершенствование системы управления</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3.1.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76,54600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16,54600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16,54600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3.2.</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Конкурсы профессионального мастерства  среди работников культуры</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75,99900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35,99900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35,99900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1134"/>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3.3.</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Профессиональный праздник работников культуры «Овация»</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r w:rsidRPr="00C2456F">
              <w:rPr>
                <w:rFonts w:ascii="Times New Roman" w:eastAsia="Calibri" w:hAnsi="Times New Roman" w:cs="Times New Roman"/>
                <w:sz w:val="12"/>
                <w:szCs w:val="12"/>
              </w:rPr>
              <w:br/>
              <w:t>(МАУК «МКДЦ»)</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72,50000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32,50000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32,50000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4.  Развитие туристической сферы на территории муниципального района Сергиевский</w:t>
            </w:r>
          </w:p>
        </w:tc>
      </w:tr>
      <w:tr w:rsidR="00C2456F" w:rsidRPr="00C2456F" w:rsidTr="00C2456F">
        <w:trPr>
          <w:trHeight w:val="20"/>
        </w:trPr>
        <w:tc>
          <w:tcPr>
            <w:tcW w:w="7513" w:type="dxa"/>
            <w:gridSpan w:val="17"/>
            <w:hideMark/>
          </w:tcPr>
          <w:p w:rsidR="00C2456F" w:rsidRPr="00C2456F" w:rsidRDefault="00C2456F" w:rsidP="000A6582">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 xml:space="preserve">4.1 Система мероприятий, направленных на удовлетворение потребности населения </w:t>
            </w:r>
            <w:r w:rsidR="000A6582">
              <w:rPr>
                <w:rFonts w:ascii="Times New Roman" w:eastAsia="Calibri" w:hAnsi="Times New Roman" w:cs="Times New Roman"/>
                <w:bCs/>
                <w:sz w:val="12"/>
                <w:szCs w:val="12"/>
              </w:rPr>
              <w:t xml:space="preserve"> </w:t>
            </w:r>
            <w:r w:rsidRPr="00C2456F">
              <w:rPr>
                <w:rFonts w:ascii="Times New Roman" w:eastAsia="Calibri" w:hAnsi="Times New Roman" w:cs="Times New Roman"/>
                <w:bCs/>
                <w:sz w:val="12"/>
                <w:szCs w:val="12"/>
              </w:rPr>
              <w:t>и гостей района в полноценном, активном отдыхе</w:t>
            </w:r>
          </w:p>
        </w:tc>
      </w:tr>
      <w:tr w:rsidR="000A6582" w:rsidRPr="00C2456F" w:rsidTr="0028188F">
        <w:trPr>
          <w:cantSplit/>
          <w:trHeight w:val="877"/>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4.1.1.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Организация туристического отдыха для жителей и гостей района</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188,30000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28,30000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28,30000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60,00000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60,00000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28188F">
        <w:trPr>
          <w:cantSplit/>
          <w:trHeight w:val="846"/>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4.1.2.</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Районный День туризма</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63,70000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3,70000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3,70000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30,00000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4.2 Развитие туристической привлекательности муниципального района Сергиевский</w:t>
            </w:r>
          </w:p>
        </w:tc>
      </w:tr>
      <w:tr w:rsidR="000A6582" w:rsidRPr="00C2456F" w:rsidTr="0028188F">
        <w:trPr>
          <w:cantSplit/>
          <w:trHeight w:val="832"/>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4.2.1.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155,00000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105,00000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105,00000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50,00000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4.3  Развитие материально-технической базы туристической сферы</w:t>
            </w:r>
          </w:p>
        </w:tc>
      </w:tr>
      <w:tr w:rsidR="000A6582" w:rsidRPr="00C2456F" w:rsidTr="0028188F">
        <w:trPr>
          <w:cantSplit/>
          <w:trHeight w:val="833"/>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4.3.1.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Приобретение туристического инвентаря</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C2456F" w:rsidRPr="00C2456F" w:rsidTr="00C2456F">
        <w:trPr>
          <w:trHeight w:val="20"/>
        </w:trPr>
        <w:tc>
          <w:tcPr>
            <w:tcW w:w="7513" w:type="dxa"/>
            <w:gridSpan w:val="17"/>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4.4 Развитие системы подготовки, переподготовки и повышения квалификации специалистов туристической деятельности</w:t>
            </w:r>
          </w:p>
        </w:tc>
      </w:tr>
      <w:tr w:rsidR="000A6582" w:rsidRPr="00C2456F" w:rsidTr="0028188F">
        <w:trPr>
          <w:cantSplit/>
          <w:trHeight w:val="833"/>
        </w:trPr>
        <w:tc>
          <w:tcPr>
            <w:tcW w:w="426"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lastRenderedPageBreak/>
              <w:t>4.4.1.</w:t>
            </w:r>
          </w:p>
        </w:tc>
        <w:tc>
          <w:tcPr>
            <w:tcW w:w="1417"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Участие в обучающих семинарах, конференциях различного уровня</w:t>
            </w:r>
          </w:p>
        </w:tc>
        <w:tc>
          <w:tcPr>
            <w:tcW w:w="425"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xml:space="preserve">2017-2019 </w:t>
            </w:r>
          </w:p>
        </w:tc>
        <w:tc>
          <w:tcPr>
            <w:tcW w:w="1134" w:type="dxa"/>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25"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3"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84"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97"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436"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c>
          <w:tcPr>
            <w:tcW w:w="259" w:type="dxa"/>
            <w:textDirection w:val="tbRl"/>
            <w:hideMark/>
          </w:tcPr>
          <w:p w:rsidR="00C2456F" w:rsidRPr="00C2456F" w:rsidRDefault="00C2456F" w:rsidP="00C2456F">
            <w:pPr>
              <w:tabs>
                <w:tab w:val="left" w:pos="284"/>
              </w:tabs>
              <w:ind w:left="113" w:right="113"/>
              <w:rPr>
                <w:rFonts w:ascii="Times New Roman" w:eastAsia="Calibri" w:hAnsi="Times New Roman" w:cs="Times New Roman"/>
                <w:sz w:val="12"/>
                <w:szCs w:val="12"/>
              </w:rPr>
            </w:pPr>
            <w:r w:rsidRPr="00C2456F">
              <w:rPr>
                <w:rFonts w:ascii="Times New Roman" w:eastAsia="Calibri" w:hAnsi="Times New Roman" w:cs="Times New Roman"/>
                <w:sz w:val="12"/>
                <w:szCs w:val="12"/>
              </w:rPr>
              <w:t>0,00000</w:t>
            </w:r>
          </w:p>
        </w:tc>
      </w:tr>
      <w:tr w:rsidR="000A6582" w:rsidRPr="00C2456F" w:rsidTr="000A6582">
        <w:trPr>
          <w:cantSplit/>
          <w:trHeight w:val="972"/>
        </w:trPr>
        <w:tc>
          <w:tcPr>
            <w:tcW w:w="3402" w:type="dxa"/>
            <w:gridSpan w:val="4"/>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ВСЕГО:</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250554,96142</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73034,20860</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53100,09971</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1430,70000</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18503,40889</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93527,16868</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64258,12914</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1785,56280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27483,47674</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83993,58414</w:t>
            </w:r>
          </w:p>
        </w:tc>
        <w:tc>
          <w:tcPr>
            <w:tcW w:w="297"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82113,26114</w:t>
            </w:r>
          </w:p>
        </w:tc>
        <w:tc>
          <w:tcPr>
            <w:tcW w:w="436"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1880,32300</w:t>
            </w:r>
          </w:p>
        </w:tc>
        <w:tc>
          <w:tcPr>
            <w:tcW w:w="259"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r>
      <w:tr w:rsidR="000A6582" w:rsidRPr="00C2456F" w:rsidTr="0028188F">
        <w:trPr>
          <w:cantSplit/>
          <w:trHeight w:val="972"/>
        </w:trPr>
        <w:tc>
          <w:tcPr>
            <w:tcW w:w="426" w:type="dxa"/>
            <w:vMerge w:val="restart"/>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 </w:t>
            </w:r>
          </w:p>
        </w:tc>
        <w:tc>
          <w:tcPr>
            <w:tcW w:w="1842" w:type="dxa"/>
            <w:gridSpan w:val="2"/>
            <w:vMerge w:val="restart"/>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p>
        </w:tc>
        <w:tc>
          <w:tcPr>
            <w:tcW w:w="1134" w:type="dxa"/>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МАУК "МКДЦ"</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118714,89794</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33464,62623</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23998,54923</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1208,20000</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8257,87700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46137,72452</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31172,14902</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1463,05740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13502,51810</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39112,54719</w:t>
            </w:r>
          </w:p>
        </w:tc>
        <w:tc>
          <w:tcPr>
            <w:tcW w:w="297"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37550,22419</w:t>
            </w:r>
          </w:p>
        </w:tc>
        <w:tc>
          <w:tcPr>
            <w:tcW w:w="436"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1562,32300</w:t>
            </w:r>
          </w:p>
        </w:tc>
        <w:tc>
          <w:tcPr>
            <w:tcW w:w="259"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r>
      <w:tr w:rsidR="000A6582" w:rsidRPr="00C2456F" w:rsidTr="0028188F">
        <w:trPr>
          <w:cantSplit/>
          <w:trHeight w:val="909"/>
        </w:trPr>
        <w:tc>
          <w:tcPr>
            <w:tcW w:w="426"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842" w:type="dxa"/>
            <w:gridSpan w:val="2"/>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134" w:type="dxa"/>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МБУК "Сергиевский историко-краеведческий музей"</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10077,08550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2926,03505</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1771,08505</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222,50000</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932,45000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3425,97466</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1803,41316</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322,50540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1300,05610</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3725,07579</w:t>
            </w:r>
          </w:p>
        </w:tc>
        <w:tc>
          <w:tcPr>
            <w:tcW w:w="297"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3417,07579</w:t>
            </w:r>
          </w:p>
        </w:tc>
        <w:tc>
          <w:tcPr>
            <w:tcW w:w="436"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308,00000</w:t>
            </w:r>
          </w:p>
        </w:tc>
        <w:tc>
          <w:tcPr>
            <w:tcW w:w="259"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r>
      <w:tr w:rsidR="000A6582" w:rsidRPr="00C2456F" w:rsidTr="0028188F">
        <w:trPr>
          <w:cantSplit/>
          <w:trHeight w:val="993"/>
        </w:trPr>
        <w:tc>
          <w:tcPr>
            <w:tcW w:w="426"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842" w:type="dxa"/>
            <w:gridSpan w:val="2"/>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134" w:type="dxa"/>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МБУК "МЦБ"</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42776,52314</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13519,66482</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7947,38293</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5572,28189</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15991,23366</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8181,33112</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7809,90254</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13265,62466</w:t>
            </w:r>
          </w:p>
        </w:tc>
        <w:tc>
          <w:tcPr>
            <w:tcW w:w="297"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13255,62466</w:t>
            </w:r>
          </w:p>
        </w:tc>
        <w:tc>
          <w:tcPr>
            <w:tcW w:w="436"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10,00000</w:t>
            </w:r>
          </w:p>
        </w:tc>
        <w:tc>
          <w:tcPr>
            <w:tcW w:w="259"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r>
      <w:tr w:rsidR="000A6582" w:rsidRPr="00C2456F" w:rsidTr="0028188F">
        <w:trPr>
          <w:cantSplit/>
          <w:trHeight w:val="979"/>
        </w:trPr>
        <w:tc>
          <w:tcPr>
            <w:tcW w:w="426"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842" w:type="dxa"/>
            <w:gridSpan w:val="2"/>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134" w:type="dxa"/>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 xml:space="preserve">МБУ </w:t>
            </w:r>
            <w:proofErr w:type="gramStart"/>
            <w:r w:rsidRPr="00C2456F">
              <w:rPr>
                <w:rFonts w:ascii="Times New Roman" w:eastAsia="Calibri" w:hAnsi="Times New Roman" w:cs="Times New Roman"/>
                <w:bCs/>
                <w:sz w:val="12"/>
                <w:szCs w:val="12"/>
              </w:rPr>
              <w:t>ДО</w:t>
            </w:r>
            <w:proofErr w:type="gramEnd"/>
            <w:r w:rsidRPr="00C2456F">
              <w:rPr>
                <w:rFonts w:ascii="Times New Roman" w:eastAsia="Calibri" w:hAnsi="Times New Roman" w:cs="Times New Roman"/>
                <w:bCs/>
                <w:sz w:val="12"/>
                <w:szCs w:val="12"/>
              </w:rPr>
              <w:t xml:space="preserve"> Суходольская ДМШ</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22222,22545</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6878,51466</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4935,03666</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1943,47800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7745,94782</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5411,59982</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2334,34800</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7597,76297</w:t>
            </w:r>
          </w:p>
        </w:tc>
        <w:tc>
          <w:tcPr>
            <w:tcW w:w="297"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7597,76297</w:t>
            </w:r>
          </w:p>
        </w:tc>
        <w:tc>
          <w:tcPr>
            <w:tcW w:w="436"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59"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r>
      <w:tr w:rsidR="000A6582" w:rsidRPr="00C2456F" w:rsidTr="0028188F">
        <w:trPr>
          <w:cantSplit/>
          <w:trHeight w:val="978"/>
        </w:trPr>
        <w:tc>
          <w:tcPr>
            <w:tcW w:w="426"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842" w:type="dxa"/>
            <w:gridSpan w:val="2"/>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1134" w:type="dxa"/>
            <w:hideMark/>
          </w:tcPr>
          <w:p w:rsidR="00C2456F" w:rsidRPr="00C2456F" w:rsidRDefault="00C2456F" w:rsidP="00C2456F">
            <w:pPr>
              <w:tabs>
                <w:tab w:val="left" w:pos="284"/>
              </w:tabs>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 xml:space="preserve">МБУ </w:t>
            </w:r>
            <w:proofErr w:type="gramStart"/>
            <w:r w:rsidRPr="00C2456F">
              <w:rPr>
                <w:rFonts w:ascii="Times New Roman" w:eastAsia="Calibri" w:hAnsi="Times New Roman" w:cs="Times New Roman"/>
                <w:bCs/>
                <w:sz w:val="12"/>
                <w:szCs w:val="12"/>
              </w:rPr>
              <w:t>ДО</w:t>
            </w:r>
            <w:proofErr w:type="gramEnd"/>
            <w:r w:rsidRPr="00C2456F">
              <w:rPr>
                <w:rFonts w:ascii="Times New Roman" w:eastAsia="Calibri" w:hAnsi="Times New Roman" w:cs="Times New Roman"/>
                <w:bCs/>
                <w:sz w:val="12"/>
                <w:szCs w:val="12"/>
              </w:rPr>
              <w:t xml:space="preserve"> Сергиевская ДШИ</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21407,94009</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6610,51739</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4813,19539</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1797,32200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7407,83193</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5274,17993</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2133,65200</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7389,59077</w:t>
            </w:r>
          </w:p>
        </w:tc>
        <w:tc>
          <w:tcPr>
            <w:tcW w:w="297"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7389,59077</w:t>
            </w:r>
          </w:p>
        </w:tc>
        <w:tc>
          <w:tcPr>
            <w:tcW w:w="436"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59"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r>
      <w:tr w:rsidR="000A6582" w:rsidRPr="00C2456F" w:rsidTr="005A2F3F">
        <w:trPr>
          <w:cantSplit/>
          <w:trHeight w:val="978"/>
        </w:trPr>
        <w:tc>
          <w:tcPr>
            <w:tcW w:w="426" w:type="dxa"/>
            <w:vMerge/>
            <w:hideMark/>
          </w:tcPr>
          <w:p w:rsidR="00C2456F" w:rsidRPr="00C2456F" w:rsidRDefault="00C2456F" w:rsidP="00C2456F">
            <w:pPr>
              <w:tabs>
                <w:tab w:val="left" w:pos="284"/>
              </w:tabs>
              <w:rPr>
                <w:rFonts w:ascii="Times New Roman" w:eastAsia="Calibri" w:hAnsi="Times New Roman" w:cs="Times New Roman"/>
                <w:sz w:val="12"/>
                <w:szCs w:val="12"/>
              </w:rPr>
            </w:pPr>
          </w:p>
        </w:tc>
        <w:tc>
          <w:tcPr>
            <w:tcW w:w="2976" w:type="dxa"/>
            <w:gridSpan w:val="3"/>
            <w:hideMark/>
          </w:tcPr>
          <w:p w:rsidR="00C2456F" w:rsidRPr="00C2456F" w:rsidRDefault="00C2456F" w:rsidP="00C2456F">
            <w:pPr>
              <w:tabs>
                <w:tab w:val="left" w:pos="284"/>
              </w:tabs>
              <w:rPr>
                <w:rFonts w:ascii="Times New Roman" w:eastAsia="Calibri" w:hAnsi="Times New Roman" w:cs="Times New Roman"/>
                <w:sz w:val="12"/>
                <w:szCs w:val="12"/>
              </w:rPr>
            </w:pPr>
            <w:r w:rsidRPr="00C2456F">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35356,28930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9634,85045</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9634,85045</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12818,45609</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12415,45609</w:t>
            </w:r>
          </w:p>
        </w:tc>
        <w:tc>
          <w:tcPr>
            <w:tcW w:w="425"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83"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403,00000</w:t>
            </w:r>
          </w:p>
        </w:tc>
        <w:tc>
          <w:tcPr>
            <w:tcW w:w="284"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12902,98276</w:t>
            </w:r>
          </w:p>
        </w:tc>
        <w:tc>
          <w:tcPr>
            <w:tcW w:w="297"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12902,98276</w:t>
            </w:r>
          </w:p>
        </w:tc>
        <w:tc>
          <w:tcPr>
            <w:tcW w:w="436"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c>
          <w:tcPr>
            <w:tcW w:w="259" w:type="dxa"/>
            <w:textDirection w:val="tbRl"/>
            <w:hideMark/>
          </w:tcPr>
          <w:p w:rsidR="00C2456F" w:rsidRPr="00C2456F" w:rsidRDefault="00C2456F" w:rsidP="000A6582">
            <w:pPr>
              <w:tabs>
                <w:tab w:val="left" w:pos="284"/>
              </w:tabs>
              <w:ind w:left="113" w:right="113"/>
              <w:rPr>
                <w:rFonts w:ascii="Times New Roman" w:eastAsia="Calibri" w:hAnsi="Times New Roman" w:cs="Times New Roman"/>
                <w:bCs/>
                <w:sz w:val="12"/>
                <w:szCs w:val="12"/>
              </w:rPr>
            </w:pPr>
            <w:r w:rsidRPr="00C2456F">
              <w:rPr>
                <w:rFonts w:ascii="Times New Roman" w:eastAsia="Calibri" w:hAnsi="Times New Roman" w:cs="Times New Roman"/>
                <w:bCs/>
                <w:sz w:val="12"/>
                <w:szCs w:val="12"/>
              </w:rPr>
              <w:t>0,00000</w:t>
            </w:r>
          </w:p>
        </w:tc>
      </w:tr>
    </w:tbl>
    <w:p w:rsidR="00BE05E5" w:rsidRDefault="00BE05E5" w:rsidP="003C0C77">
      <w:pPr>
        <w:tabs>
          <w:tab w:val="left" w:pos="284"/>
        </w:tabs>
        <w:spacing w:after="0" w:line="240" w:lineRule="auto"/>
        <w:rPr>
          <w:rFonts w:ascii="Times New Roman" w:eastAsia="Calibri" w:hAnsi="Times New Roman" w:cs="Times New Roman"/>
          <w:sz w:val="12"/>
          <w:szCs w:val="12"/>
        </w:rPr>
      </w:pPr>
    </w:p>
    <w:p w:rsidR="00270678" w:rsidRDefault="00270678" w:rsidP="003C0C77">
      <w:pPr>
        <w:tabs>
          <w:tab w:val="left" w:pos="284"/>
        </w:tabs>
        <w:spacing w:after="0" w:line="240" w:lineRule="auto"/>
        <w:rPr>
          <w:rFonts w:ascii="Times New Roman" w:eastAsia="Calibri" w:hAnsi="Times New Roman" w:cs="Times New Roman"/>
          <w:sz w:val="12"/>
          <w:szCs w:val="12"/>
        </w:rPr>
      </w:pPr>
    </w:p>
    <w:p w:rsidR="00270678" w:rsidRDefault="00270678" w:rsidP="003C0C77">
      <w:pPr>
        <w:tabs>
          <w:tab w:val="left" w:pos="284"/>
        </w:tabs>
        <w:spacing w:after="0" w:line="240" w:lineRule="auto"/>
        <w:rPr>
          <w:rFonts w:ascii="Times New Roman" w:eastAsia="Calibri" w:hAnsi="Times New Roman" w:cs="Times New Roman"/>
          <w:sz w:val="12"/>
          <w:szCs w:val="12"/>
        </w:rPr>
      </w:pPr>
    </w:p>
    <w:p w:rsidR="00C2456F" w:rsidRDefault="00C2456F" w:rsidP="003C0C77">
      <w:pPr>
        <w:tabs>
          <w:tab w:val="left" w:pos="284"/>
        </w:tabs>
        <w:spacing w:after="0" w:line="240" w:lineRule="auto"/>
        <w:rPr>
          <w:rFonts w:ascii="Times New Roman" w:eastAsia="Calibri" w:hAnsi="Times New Roman" w:cs="Times New Roman"/>
          <w:sz w:val="12"/>
          <w:szCs w:val="12"/>
        </w:rPr>
      </w:pPr>
    </w:p>
    <w:p w:rsidR="00C2456F" w:rsidRDefault="00C2456F" w:rsidP="003C0C77">
      <w:pPr>
        <w:tabs>
          <w:tab w:val="left" w:pos="284"/>
        </w:tabs>
        <w:spacing w:after="0" w:line="240" w:lineRule="auto"/>
        <w:rPr>
          <w:rFonts w:ascii="Times New Roman" w:eastAsia="Calibri" w:hAnsi="Times New Roman" w:cs="Times New Roman"/>
          <w:sz w:val="12"/>
          <w:szCs w:val="12"/>
        </w:rPr>
      </w:pPr>
    </w:p>
    <w:p w:rsidR="00C2456F" w:rsidRDefault="00C2456F" w:rsidP="003C0C77">
      <w:pPr>
        <w:tabs>
          <w:tab w:val="left" w:pos="284"/>
        </w:tabs>
        <w:spacing w:after="0" w:line="240" w:lineRule="auto"/>
        <w:rPr>
          <w:rFonts w:ascii="Times New Roman" w:eastAsia="Calibri" w:hAnsi="Times New Roman" w:cs="Times New Roman"/>
          <w:sz w:val="12"/>
          <w:szCs w:val="12"/>
        </w:rPr>
      </w:pPr>
    </w:p>
    <w:p w:rsidR="00C2456F" w:rsidRDefault="00C2456F" w:rsidP="003C0C77">
      <w:pPr>
        <w:tabs>
          <w:tab w:val="left" w:pos="284"/>
        </w:tabs>
        <w:spacing w:after="0" w:line="240" w:lineRule="auto"/>
        <w:rPr>
          <w:rFonts w:ascii="Times New Roman" w:eastAsia="Calibri" w:hAnsi="Times New Roman" w:cs="Times New Roman"/>
          <w:sz w:val="12"/>
          <w:szCs w:val="12"/>
        </w:rPr>
      </w:pPr>
    </w:p>
    <w:p w:rsidR="00BE05E5" w:rsidRDefault="00BE05E5" w:rsidP="003C0C77">
      <w:pPr>
        <w:tabs>
          <w:tab w:val="left" w:pos="284"/>
        </w:tabs>
        <w:spacing w:after="0" w:line="240" w:lineRule="auto"/>
        <w:rPr>
          <w:rFonts w:ascii="Times New Roman" w:eastAsia="Calibri" w:hAnsi="Times New Roman" w:cs="Times New Roman"/>
          <w:sz w:val="12"/>
          <w:szCs w:val="12"/>
        </w:rPr>
      </w:pPr>
      <w:bookmarkStart w:id="0" w:name="_GoBack"/>
      <w:bookmarkEnd w:id="0"/>
    </w:p>
    <w:p w:rsidR="00BE05E5" w:rsidRDefault="00BE05E5" w:rsidP="003C0C77">
      <w:pPr>
        <w:tabs>
          <w:tab w:val="left" w:pos="284"/>
        </w:tabs>
        <w:spacing w:after="0" w:line="240" w:lineRule="auto"/>
        <w:rPr>
          <w:rFonts w:ascii="Times New Roman" w:eastAsia="Calibri" w:hAnsi="Times New Roman" w:cs="Times New Roman"/>
          <w:sz w:val="12"/>
          <w:szCs w:val="12"/>
        </w:rPr>
      </w:pPr>
    </w:p>
    <w:p w:rsidR="00BE05E5" w:rsidRDefault="00BE05E5" w:rsidP="003C0C77">
      <w:pPr>
        <w:tabs>
          <w:tab w:val="left" w:pos="284"/>
        </w:tabs>
        <w:spacing w:after="0" w:line="240" w:lineRule="auto"/>
        <w:rPr>
          <w:rFonts w:ascii="Times New Roman" w:eastAsia="Calibri" w:hAnsi="Times New Roman" w:cs="Times New Roman"/>
          <w:sz w:val="12"/>
          <w:szCs w:val="12"/>
        </w:rPr>
      </w:pPr>
    </w:p>
    <w:p w:rsidR="00DF677B" w:rsidRDefault="00DF677B" w:rsidP="003C0C7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7275DF">
              <w:rPr>
                <w:rFonts w:ascii="Times New Roman" w:eastAsia="Calibri" w:hAnsi="Times New Roman" w:cs="Times New Roman"/>
                <w:sz w:val="12"/>
                <w:szCs w:val="12"/>
              </w:rPr>
              <w:t xml:space="preserve"> 1</w:t>
            </w:r>
            <w:r w:rsidR="00C96330">
              <w:rPr>
                <w:rFonts w:ascii="Times New Roman" w:eastAsia="Calibri" w:hAnsi="Times New Roman" w:cs="Times New Roman"/>
                <w:sz w:val="12"/>
                <w:szCs w:val="12"/>
              </w:rPr>
              <w:t>2</w:t>
            </w:r>
            <w:r w:rsidR="000E6F6A">
              <w:rPr>
                <w:rFonts w:ascii="Times New Roman" w:eastAsia="Calibri" w:hAnsi="Times New Roman" w:cs="Times New Roman"/>
                <w:sz w:val="12"/>
                <w:szCs w:val="12"/>
              </w:rPr>
              <w:t>.12</w:t>
            </w:r>
            <w:r>
              <w:rPr>
                <w:rFonts w:ascii="Times New Roman" w:eastAsia="Calibri" w:hAnsi="Times New Roman" w:cs="Times New Roman"/>
                <w:sz w:val="12"/>
                <w:szCs w:val="12"/>
              </w:rPr>
              <w:t>.2018</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214C67">
      <w:pPr>
        <w:tabs>
          <w:tab w:val="left" w:pos="284"/>
        </w:tabs>
        <w:spacing w:after="0" w:line="240" w:lineRule="auto"/>
        <w:rPr>
          <w:rFonts w:ascii="Times New Roman" w:eastAsia="Calibri" w:hAnsi="Times New Roman" w:cs="Times New Roman"/>
          <w:b/>
          <w:sz w:val="12"/>
          <w:szCs w:val="12"/>
        </w:rPr>
      </w:pPr>
    </w:p>
    <w:sectPr w:rsidR="003C0C77" w:rsidRPr="003C0C77" w:rsidSect="00E95CC9">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2B6" w:rsidRDefault="00C052B6" w:rsidP="000F23DD">
      <w:pPr>
        <w:spacing w:after="0" w:line="240" w:lineRule="auto"/>
      </w:pPr>
      <w:r>
        <w:separator/>
      </w:r>
    </w:p>
  </w:endnote>
  <w:endnote w:type="continuationSeparator" w:id="0">
    <w:p w:rsidR="00C052B6" w:rsidRDefault="00C052B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2B6" w:rsidRDefault="00C052B6" w:rsidP="000F23DD">
      <w:pPr>
        <w:spacing w:after="0" w:line="240" w:lineRule="auto"/>
      </w:pPr>
      <w:r>
        <w:separator/>
      </w:r>
    </w:p>
  </w:footnote>
  <w:footnote w:type="continuationSeparator" w:id="0">
    <w:p w:rsidR="00C052B6" w:rsidRDefault="00C052B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56F" w:rsidRDefault="00C2456F"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134A10">
          <w:rPr>
            <w:noProof/>
          </w:rPr>
          <w:t>5</w:t>
        </w:r>
        <w:r>
          <w:rPr>
            <w:noProof/>
          </w:rPr>
          <w:fldChar w:fldCharType="end"/>
        </w:r>
      </w:sdtContent>
    </w:sdt>
  </w:p>
  <w:p w:rsidR="00C2456F" w:rsidRDefault="00C2456F"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C2456F" w:rsidRPr="00C13344" w:rsidRDefault="00C2456F" w:rsidP="00C13344">
    <w:pPr>
      <w:pStyle w:val="aa"/>
      <w:rPr>
        <w:rFonts w:ascii="Times New Roman" w:hAnsi="Times New Roman" w:cs="Times New Roman"/>
        <w:b/>
        <w:sz w:val="16"/>
        <w:szCs w:val="16"/>
      </w:rPr>
    </w:pPr>
    <w:r>
      <w:rPr>
        <w:rFonts w:ascii="Times New Roman" w:hAnsi="Times New Roman" w:cs="Times New Roman"/>
        <w:i/>
        <w:sz w:val="16"/>
        <w:szCs w:val="16"/>
      </w:rPr>
      <w:t>Среда, 12 декабря 2018 года, №55</w:t>
    </w:r>
    <w:r w:rsidRPr="006D47B1">
      <w:rPr>
        <w:rFonts w:ascii="Times New Roman" w:hAnsi="Times New Roman" w:cs="Times New Roman"/>
        <w:i/>
        <w:sz w:val="16"/>
        <w:szCs w:val="16"/>
      </w:rPr>
      <w:t>(</w:t>
    </w:r>
    <w:r>
      <w:rPr>
        <w:rFonts w:ascii="Times New Roman" w:hAnsi="Times New Roman" w:cs="Times New Roman"/>
        <w:i/>
        <w:sz w:val="16"/>
        <w:szCs w:val="16"/>
      </w:rPr>
      <w:t>306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C2456F" w:rsidRDefault="00C2456F">
        <w:pPr>
          <w:pStyle w:val="aa"/>
        </w:pPr>
        <w:r>
          <w:fldChar w:fldCharType="begin"/>
        </w:r>
        <w:r>
          <w:instrText>PAGE   \* MERGEFORMAT</w:instrText>
        </w:r>
        <w:r>
          <w:fldChar w:fldCharType="separate"/>
        </w:r>
        <w:r>
          <w:rPr>
            <w:noProof/>
          </w:rPr>
          <w:t>2</w:t>
        </w:r>
        <w:r>
          <w:rPr>
            <w:noProof/>
          </w:rPr>
          <w:fldChar w:fldCharType="end"/>
        </w:r>
      </w:p>
    </w:sdtContent>
  </w:sdt>
  <w:p w:rsidR="00C2456F" w:rsidRPr="000443FC" w:rsidRDefault="00C2456F"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2456F" w:rsidRPr="00263DC0" w:rsidRDefault="00C2456F"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2456F" w:rsidRDefault="00C2456F"/>
  <w:p w:rsidR="00C2456F" w:rsidRDefault="00C2456F"/>
  <w:p w:rsidR="00C2456F" w:rsidRDefault="00C2456F"/>
  <w:p w:rsidR="00C2456F" w:rsidRDefault="00C2456F"/>
  <w:p w:rsidR="00C2456F" w:rsidRDefault="00C2456F"/>
  <w:p w:rsidR="00C2456F" w:rsidRDefault="00C2456F"/>
  <w:p w:rsidR="00C2456F" w:rsidRDefault="00C2456F"/>
  <w:p w:rsidR="00C2456F" w:rsidRDefault="00C2456F"/>
  <w:p w:rsidR="00C2456F" w:rsidRDefault="00C2456F"/>
  <w:p w:rsidR="00C2456F" w:rsidRDefault="00C2456F"/>
  <w:p w:rsidR="00C2456F" w:rsidRDefault="00C2456F"/>
  <w:p w:rsidR="00C2456F" w:rsidRDefault="00C245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91F2D9C"/>
    <w:multiLevelType w:val="hybridMultilevel"/>
    <w:tmpl w:val="DF86A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23">
    <w:nsid w:val="29607BAC"/>
    <w:multiLevelType w:val="hybridMultilevel"/>
    <w:tmpl w:val="778834C8"/>
    <w:lvl w:ilvl="0" w:tplc="44F4D7EA">
      <w:start w:val="1"/>
      <w:numFmt w:val="decimal"/>
      <w:lvlText w:val="%1."/>
      <w:lvlJc w:val="left"/>
      <w:pPr>
        <w:tabs>
          <w:tab w:val="num" w:pos="1365"/>
        </w:tabs>
        <w:ind w:left="1365" w:hanging="825"/>
      </w:pPr>
      <w:rPr>
        <w:rFonts w:hint="default"/>
        <w:color w:val="000000"/>
      </w:rPr>
    </w:lvl>
    <w:lvl w:ilvl="1" w:tplc="08B8F76A">
      <w:start w:val="1"/>
      <w:numFmt w:val="bullet"/>
      <w:lvlText w:val=""/>
      <w:lvlJc w:val="left"/>
      <w:pPr>
        <w:tabs>
          <w:tab w:val="num" w:pos="1620"/>
        </w:tabs>
        <w:ind w:left="1620" w:hanging="360"/>
      </w:pPr>
      <w:rPr>
        <w:rFonts w:ascii="Symbol" w:hAnsi="Symbol" w:hint="default"/>
        <w:color w:val="auto"/>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5">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8">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9">
    <w:nsid w:val="50440CA2"/>
    <w:multiLevelType w:val="singleLevel"/>
    <w:tmpl w:val="2CAC0CE6"/>
    <w:lvl w:ilvl="0">
      <w:start w:val="1"/>
      <w:numFmt w:val="decimal"/>
      <w:pStyle w:val="a2"/>
      <w:lvlText w:val="%1)"/>
      <w:lvlJc w:val="left"/>
      <w:pPr>
        <w:tabs>
          <w:tab w:val="num" w:pos="1071"/>
        </w:tabs>
        <w:ind w:left="0" w:firstLine="709"/>
      </w:pPr>
    </w:lvl>
  </w:abstractNum>
  <w:abstractNum w:abstractNumId="30">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26"/>
  </w:num>
  <w:num w:numId="3">
    <w:abstractNumId w:val="18"/>
  </w:num>
  <w:num w:numId="4">
    <w:abstractNumId w:val="27"/>
  </w:num>
  <w:num w:numId="5">
    <w:abstractNumId w:val="1"/>
  </w:num>
  <w:num w:numId="6">
    <w:abstractNumId w:val="30"/>
  </w:num>
  <w:num w:numId="7">
    <w:abstractNumId w:val="31"/>
  </w:num>
  <w:num w:numId="8">
    <w:abstractNumId w:val="24"/>
  </w:num>
  <w:num w:numId="9">
    <w:abstractNumId w:val="28"/>
  </w:num>
  <w:num w:numId="10">
    <w:abstractNumId w:val="0"/>
  </w:num>
  <w:num w:numId="11">
    <w:abstractNumId w:val="21"/>
  </w:num>
  <w:num w:numId="12">
    <w:abstractNumId w:val="29"/>
  </w:num>
  <w:num w:numId="13">
    <w:abstractNumId w:val="19"/>
  </w:num>
  <w:num w:numId="14">
    <w:abstractNumId w:val="20"/>
  </w:num>
  <w:num w:numId="15">
    <w:abstractNumId w:val="32"/>
  </w:num>
  <w:num w:numId="16">
    <w:abstractNumId w:val="25"/>
  </w:num>
  <w:num w:numId="17">
    <w:abstractNumId w:val="22"/>
  </w:num>
  <w:num w:numId="18">
    <w:abstractNumId w:val="23"/>
  </w:num>
  <w:num w:numId="19">
    <w:abstractNumId w:val="4"/>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BE7"/>
    <w:rsid w:val="00003D8B"/>
    <w:rsid w:val="0000414F"/>
    <w:rsid w:val="0000429F"/>
    <w:rsid w:val="00004A1B"/>
    <w:rsid w:val="00004F71"/>
    <w:rsid w:val="000050BA"/>
    <w:rsid w:val="000063AA"/>
    <w:rsid w:val="00006595"/>
    <w:rsid w:val="000068B1"/>
    <w:rsid w:val="00006E12"/>
    <w:rsid w:val="000070E8"/>
    <w:rsid w:val="000075AF"/>
    <w:rsid w:val="000075CC"/>
    <w:rsid w:val="00007798"/>
    <w:rsid w:val="00007DAC"/>
    <w:rsid w:val="00007F7E"/>
    <w:rsid w:val="00010503"/>
    <w:rsid w:val="00010774"/>
    <w:rsid w:val="00010CBF"/>
    <w:rsid w:val="00010CD4"/>
    <w:rsid w:val="00011086"/>
    <w:rsid w:val="00011554"/>
    <w:rsid w:val="00011B59"/>
    <w:rsid w:val="00011F70"/>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165"/>
    <w:rsid w:val="000161CB"/>
    <w:rsid w:val="00016926"/>
    <w:rsid w:val="00016C7B"/>
    <w:rsid w:val="00016E54"/>
    <w:rsid w:val="00017727"/>
    <w:rsid w:val="00017748"/>
    <w:rsid w:val="00020232"/>
    <w:rsid w:val="0002035C"/>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7A"/>
    <w:rsid w:val="000331CC"/>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A47"/>
    <w:rsid w:val="00037B46"/>
    <w:rsid w:val="00037B50"/>
    <w:rsid w:val="0004004C"/>
    <w:rsid w:val="000400C5"/>
    <w:rsid w:val="00040155"/>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295"/>
    <w:rsid w:val="00063386"/>
    <w:rsid w:val="00063812"/>
    <w:rsid w:val="0006385C"/>
    <w:rsid w:val="000638D9"/>
    <w:rsid w:val="000642BD"/>
    <w:rsid w:val="00064621"/>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42C"/>
    <w:rsid w:val="000718D3"/>
    <w:rsid w:val="00071A19"/>
    <w:rsid w:val="00071AFE"/>
    <w:rsid w:val="000720AD"/>
    <w:rsid w:val="00072276"/>
    <w:rsid w:val="0007233D"/>
    <w:rsid w:val="000727AE"/>
    <w:rsid w:val="000727B8"/>
    <w:rsid w:val="0007286D"/>
    <w:rsid w:val="00072D7E"/>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EB2"/>
    <w:rsid w:val="000860D9"/>
    <w:rsid w:val="000864CE"/>
    <w:rsid w:val="0008661E"/>
    <w:rsid w:val="000868F4"/>
    <w:rsid w:val="00086A39"/>
    <w:rsid w:val="00086FCD"/>
    <w:rsid w:val="00087115"/>
    <w:rsid w:val="000873EC"/>
    <w:rsid w:val="00087502"/>
    <w:rsid w:val="000875DC"/>
    <w:rsid w:val="00087703"/>
    <w:rsid w:val="00087C96"/>
    <w:rsid w:val="0009014D"/>
    <w:rsid w:val="000903F5"/>
    <w:rsid w:val="00090621"/>
    <w:rsid w:val="00090A60"/>
    <w:rsid w:val="00090AED"/>
    <w:rsid w:val="00090B2F"/>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111"/>
    <w:rsid w:val="00094D74"/>
    <w:rsid w:val="000950FF"/>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82"/>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A94"/>
    <w:rsid w:val="000B3BC0"/>
    <w:rsid w:val="000B3D12"/>
    <w:rsid w:val="000B415B"/>
    <w:rsid w:val="000B47E7"/>
    <w:rsid w:val="000B4B35"/>
    <w:rsid w:val="000B4B72"/>
    <w:rsid w:val="000B4D7C"/>
    <w:rsid w:val="000B4D8D"/>
    <w:rsid w:val="000B4FA1"/>
    <w:rsid w:val="000B5155"/>
    <w:rsid w:val="000B540C"/>
    <w:rsid w:val="000B575E"/>
    <w:rsid w:val="000B5904"/>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23F"/>
    <w:rsid w:val="000C477F"/>
    <w:rsid w:val="000C4B93"/>
    <w:rsid w:val="000C4CEF"/>
    <w:rsid w:val="000C4E70"/>
    <w:rsid w:val="000C506F"/>
    <w:rsid w:val="000C53D3"/>
    <w:rsid w:val="000C5539"/>
    <w:rsid w:val="000C59F4"/>
    <w:rsid w:val="000C5A59"/>
    <w:rsid w:val="000C653B"/>
    <w:rsid w:val="000C6854"/>
    <w:rsid w:val="000C6AF0"/>
    <w:rsid w:val="000C6F60"/>
    <w:rsid w:val="000C7199"/>
    <w:rsid w:val="000C74E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E23"/>
    <w:rsid w:val="000E01DA"/>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A64"/>
    <w:rsid w:val="00105B9C"/>
    <w:rsid w:val="00105D33"/>
    <w:rsid w:val="00105D35"/>
    <w:rsid w:val="001060A8"/>
    <w:rsid w:val="0010657B"/>
    <w:rsid w:val="001065E9"/>
    <w:rsid w:val="001069D9"/>
    <w:rsid w:val="00106E23"/>
    <w:rsid w:val="00107043"/>
    <w:rsid w:val="00107066"/>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D1C"/>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745"/>
    <w:rsid w:val="00132818"/>
    <w:rsid w:val="00132888"/>
    <w:rsid w:val="00132961"/>
    <w:rsid w:val="00132999"/>
    <w:rsid w:val="00132B91"/>
    <w:rsid w:val="00132BD8"/>
    <w:rsid w:val="00132F88"/>
    <w:rsid w:val="0013301F"/>
    <w:rsid w:val="00133698"/>
    <w:rsid w:val="00133CA0"/>
    <w:rsid w:val="00134A1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65A"/>
    <w:rsid w:val="00137F16"/>
    <w:rsid w:val="001400BF"/>
    <w:rsid w:val="00140301"/>
    <w:rsid w:val="00140B3A"/>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5017C"/>
    <w:rsid w:val="00150918"/>
    <w:rsid w:val="00150C2D"/>
    <w:rsid w:val="00150E3E"/>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45"/>
    <w:rsid w:val="0017201B"/>
    <w:rsid w:val="001721FF"/>
    <w:rsid w:val="0017272F"/>
    <w:rsid w:val="001727B5"/>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4083"/>
    <w:rsid w:val="001A427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D55"/>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C67"/>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0D4"/>
    <w:rsid w:val="0023656A"/>
    <w:rsid w:val="0023663B"/>
    <w:rsid w:val="00236FC5"/>
    <w:rsid w:val="00237162"/>
    <w:rsid w:val="002371A0"/>
    <w:rsid w:val="00237288"/>
    <w:rsid w:val="00237687"/>
    <w:rsid w:val="00237B2B"/>
    <w:rsid w:val="00237E4B"/>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324"/>
    <w:rsid w:val="00246A54"/>
    <w:rsid w:val="00246A82"/>
    <w:rsid w:val="00247200"/>
    <w:rsid w:val="002476DF"/>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9B5"/>
    <w:rsid w:val="00254B69"/>
    <w:rsid w:val="00254B71"/>
    <w:rsid w:val="00254BCB"/>
    <w:rsid w:val="00254C06"/>
    <w:rsid w:val="0025549C"/>
    <w:rsid w:val="00255740"/>
    <w:rsid w:val="0025586A"/>
    <w:rsid w:val="00255BE1"/>
    <w:rsid w:val="00255D35"/>
    <w:rsid w:val="00255EBE"/>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678"/>
    <w:rsid w:val="002709B1"/>
    <w:rsid w:val="002711B9"/>
    <w:rsid w:val="0027123E"/>
    <w:rsid w:val="00271455"/>
    <w:rsid w:val="0027145E"/>
    <w:rsid w:val="0027153E"/>
    <w:rsid w:val="00271591"/>
    <w:rsid w:val="002715D0"/>
    <w:rsid w:val="00271DB2"/>
    <w:rsid w:val="00271E19"/>
    <w:rsid w:val="002723D8"/>
    <w:rsid w:val="002726D5"/>
    <w:rsid w:val="002727CE"/>
    <w:rsid w:val="002728EF"/>
    <w:rsid w:val="00272D2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88F"/>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01B"/>
    <w:rsid w:val="002B013A"/>
    <w:rsid w:val="002B0491"/>
    <w:rsid w:val="002B07BB"/>
    <w:rsid w:val="002B08C7"/>
    <w:rsid w:val="002B119F"/>
    <w:rsid w:val="002B1ED0"/>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BBC"/>
    <w:rsid w:val="002D5C98"/>
    <w:rsid w:val="002D6086"/>
    <w:rsid w:val="002D62FE"/>
    <w:rsid w:val="002D64A0"/>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41BD"/>
    <w:rsid w:val="00314361"/>
    <w:rsid w:val="0031499F"/>
    <w:rsid w:val="00314E55"/>
    <w:rsid w:val="00314FD6"/>
    <w:rsid w:val="00315296"/>
    <w:rsid w:val="003154BC"/>
    <w:rsid w:val="003156D0"/>
    <w:rsid w:val="00315A36"/>
    <w:rsid w:val="00316627"/>
    <w:rsid w:val="00316691"/>
    <w:rsid w:val="00316A2B"/>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B65"/>
    <w:rsid w:val="00332BEF"/>
    <w:rsid w:val="00333255"/>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49E"/>
    <w:rsid w:val="00355919"/>
    <w:rsid w:val="00355AC2"/>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42E"/>
    <w:rsid w:val="00385752"/>
    <w:rsid w:val="00385A72"/>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3EE6"/>
    <w:rsid w:val="0039422A"/>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744"/>
    <w:rsid w:val="003C4AC4"/>
    <w:rsid w:val="003C56B7"/>
    <w:rsid w:val="003C578D"/>
    <w:rsid w:val="003C5CC6"/>
    <w:rsid w:val="003C609B"/>
    <w:rsid w:val="003C66C8"/>
    <w:rsid w:val="003C6A40"/>
    <w:rsid w:val="003C6FF4"/>
    <w:rsid w:val="003C7236"/>
    <w:rsid w:val="003C75F2"/>
    <w:rsid w:val="003C770F"/>
    <w:rsid w:val="003C7893"/>
    <w:rsid w:val="003C7B7B"/>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66"/>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1B"/>
    <w:rsid w:val="004021D2"/>
    <w:rsid w:val="00402623"/>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309E"/>
    <w:rsid w:val="004431C9"/>
    <w:rsid w:val="00443583"/>
    <w:rsid w:val="00444369"/>
    <w:rsid w:val="00444449"/>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565"/>
    <w:rsid w:val="00467583"/>
    <w:rsid w:val="0046770A"/>
    <w:rsid w:val="00467C6A"/>
    <w:rsid w:val="00467DD7"/>
    <w:rsid w:val="004703FF"/>
    <w:rsid w:val="00470469"/>
    <w:rsid w:val="00470855"/>
    <w:rsid w:val="00470CC2"/>
    <w:rsid w:val="00470CD6"/>
    <w:rsid w:val="0047104A"/>
    <w:rsid w:val="00471356"/>
    <w:rsid w:val="004714F8"/>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A42"/>
    <w:rsid w:val="00482439"/>
    <w:rsid w:val="004825DA"/>
    <w:rsid w:val="00482960"/>
    <w:rsid w:val="00482B26"/>
    <w:rsid w:val="0048309C"/>
    <w:rsid w:val="00483216"/>
    <w:rsid w:val="00483653"/>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3E53"/>
    <w:rsid w:val="004940C6"/>
    <w:rsid w:val="00494954"/>
    <w:rsid w:val="00494E72"/>
    <w:rsid w:val="00494EA4"/>
    <w:rsid w:val="00495009"/>
    <w:rsid w:val="0049513B"/>
    <w:rsid w:val="0049543B"/>
    <w:rsid w:val="00495BB2"/>
    <w:rsid w:val="00495DC2"/>
    <w:rsid w:val="0049602A"/>
    <w:rsid w:val="0049618A"/>
    <w:rsid w:val="0049677F"/>
    <w:rsid w:val="0049678E"/>
    <w:rsid w:val="004967B3"/>
    <w:rsid w:val="0049763E"/>
    <w:rsid w:val="00497812"/>
    <w:rsid w:val="00497859"/>
    <w:rsid w:val="004978A6"/>
    <w:rsid w:val="004978DD"/>
    <w:rsid w:val="00497A61"/>
    <w:rsid w:val="00497FAF"/>
    <w:rsid w:val="004A042B"/>
    <w:rsid w:val="004A0430"/>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5BD"/>
    <w:rsid w:val="004D76C3"/>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B7"/>
    <w:rsid w:val="005138F5"/>
    <w:rsid w:val="00513C15"/>
    <w:rsid w:val="00513D4F"/>
    <w:rsid w:val="00513EAF"/>
    <w:rsid w:val="005142EA"/>
    <w:rsid w:val="0051442E"/>
    <w:rsid w:val="005144C0"/>
    <w:rsid w:val="00514528"/>
    <w:rsid w:val="00514A76"/>
    <w:rsid w:val="00514CD0"/>
    <w:rsid w:val="00514DC0"/>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F85"/>
    <w:rsid w:val="005442D4"/>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94D"/>
    <w:rsid w:val="00572DB2"/>
    <w:rsid w:val="00572DB6"/>
    <w:rsid w:val="00573309"/>
    <w:rsid w:val="00573318"/>
    <w:rsid w:val="00573477"/>
    <w:rsid w:val="005734A0"/>
    <w:rsid w:val="00573755"/>
    <w:rsid w:val="00573826"/>
    <w:rsid w:val="00573A5A"/>
    <w:rsid w:val="00573AAF"/>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671"/>
    <w:rsid w:val="005848C9"/>
    <w:rsid w:val="0058562C"/>
    <w:rsid w:val="005856F7"/>
    <w:rsid w:val="00585987"/>
    <w:rsid w:val="00585ACE"/>
    <w:rsid w:val="00585E76"/>
    <w:rsid w:val="0058627F"/>
    <w:rsid w:val="0058653F"/>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7B5"/>
    <w:rsid w:val="005A2855"/>
    <w:rsid w:val="005A28F9"/>
    <w:rsid w:val="005A2B94"/>
    <w:rsid w:val="005A2CA8"/>
    <w:rsid w:val="005A2F3F"/>
    <w:rsid w:val="005A3154"/>
    <w:rsid w:val="005A3244"/>
    <w:rsid w:val="005A32FD"/>
    <w:rsid w:val="005A3494"/>
    <w:rsid w:val="005A34F4"/>
    <w:rsid w:val="005A35D3"/>
    <w:rsid w:val="005A389D"/>
    <w:rsid w:val="005A398A"/>
    <w:rsid w:val="005A3DDE"/>
    <w:rsid w:val="005A4351"/>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10CF"/>
    <w:rsid w:val="005C144C"/>
    <w:rsid w:val="005C1D61"/>
    <w:rsid w:val="005C1D8D"/>
    <w:rsid w:val="005C1EC5"/>
    <w:rsid w:val="005C1FD7"/>
    <w:rsid w:val="005C2071"/>
    <w:rsid w:val="005C23E4"/>
    <w:rsid w:val="005C2518"/>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0D9B"/>
    <w:rsid w:val="006013C3"/>
    <w:rsid w:val="00601434"/>
    <w:rsid w:val="0060148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4B3"/>
    <w:rsid w:val="006125B8"/>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AD7"/>
    <w:rsid w:val="00675122"/>
    <w:rsid w:val="0067525E"/>
    <w:rsid w:val="006753C9"/>
    <w:rsid w:val="00675449"/>
    <w:rsid w:val="0067598E"/>
    <w:rsid w:val="00675BF7"/>
    <w:rsid w:val="00675E6A"/>
    <w:rsid w:val="006760A3"/>
    <w:rsid w:val="006761D3"/>
    <w:rsid w:val="006765CF"/>
    <w:rsid w:val="006765E8"/>
    <w:rsid w:val="006766A6"/>
    <w:rsid w:val="00676919"/>
    <w:rsid w:val="00676995"/>
    <w:rsid w:val="00676B13"/>
    <w:rsid w:val="00676C2B"/>
    <w:rsid w:val="00676F3A"/>
    <w:rsid w:val="006772FF"/>
    <w:rsid w:val="00677A8A"/>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FE"/>
    <w:rsid w:val="006903E7"/>
    <w:rsid w:val="00690474"/>
    <w:rsid w:val="006904F1"/>
    <w:rsid w:val="006905BC"/>
    <w:rsid w:val="0069067B"/>
    <w:rsid w:val="0069071D"/>
    <w:rsid w:val="00690896"/>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A4E"/>
    <w:rsid w:val="006C7B6E"/>
    <w:rsid w:val="006C7BDF"/>
    <w:rsid w:val="006C7D7E"/>
    <w:rsid w:val="006C7DF8"/>
    <w:rsid w:val="006D06B3"/>
    <w:rsid w:val="006D0818"/>
    <w:rsid w:val="006D10B9"/>
    <w:rsid w:val="006D12B9"/>
    <w:rsid w:val="006D134B"/>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6B"/>
    <w:rsid w:val="006D79C3"/>
    <w:rsid w:val="006E04E8"/>
    <w:rsid w:val="006E05DF"/>
    <w:rsid w:val="006E0927"/>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263"/>
    <w:rsid w:val="007456BF"/>
    <w:rsid w:val="00745C1A"/>
    <w:rsid w:val="00745D7B"/>
    <w:rsid w:val="00746CD2"/>
    <w:rsid w:val="00746D3C"/>
    <w:rsid w:val="0074721A"/>
    <w:rsid w:val="00747369"/>
    <w:rsid w:val="0074747E"/>
    <w:rsid w:val="00747747"/>
    <w:rsid w:val="00747C73"/>
    <w:rsid w:val="00747CDC"/>
    <w:rsid w:val="0075084E"/>
    <w:rsid w:val="00750DA4"/>
    <w:rsid w:val="00750E63"/>
    <w:rsid w:val="00750E7C"/>
    <w:rsid w:val="00750EC9"/>
    <w:rsid w:val="007515D7"/>
    <w:rsid w:val="00751670"/>
    <w:rsid w:val="00751AEB"/>
    <w:rsid w:val="00751ED0"/>
    <w:rsid w:val="00751EE0"/>
    <w:rsid w:val="007520E3"/>
    <w:rsid w:val="007523E3"/>
    <w:rsid w:val="0075257B"/>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A5B"/>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75E"/>
    <w:rsid w:val="007B6842"/>
    <w:rsid w:val="007B6AF6"/>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425"/>
    <w:rsid w:val="008249B8"/>
    <w:rsid w:val="00824B5B"/>
    <w:rsid w:val="00824E37"/>
    <w:rsid w:val="00824F32"/>
    <w:rsid w:val="00824F6B"/>
    <w:rsid w:val="00825042"/>
    <w:rsid w:val="008251EB"/>
    <w:rsid w:val="00825491"/>
    <w:rsid w:val="008259AF"/>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671"/>
    <w:rsid w:val="0083489E"/>
    <w:rsid w:val="00834C14"/>
    <w:rsid w:val="00834CC1"/>
    <w:rsid w:val="0083546F"/>
    <w:rsid w:val="00835802"/>
    <w:rsid w:val="00835BE9"/>
    <w:rsid w:val="00835BEA"/>
    <w:rsid w:val="00835C16"/>
    <w:rsid w:val="008360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C4"/>
    <w:rsid w:val="00843FD9"/>
    <w:rsid w:val="0084407D"/>
    <w:rsid w:val="00844CDA"/>
    <w:rsid w:val="00844CDE"/>
    <w:rsid w:val="00844F02"/>
    <w:rsid w:val="00845242"/>
    <w:rsid w:val="00845357"/>
    <w:rsid w:val="0084537B"/>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41A1"/>
    <w:rsid w:val="008743C6"/>
    <w:rsid w:val="00874BE4"/>
    <w:rsid w:val="008752ED"/>
    <w:rsid w:val="0087545D"/>
    <w:rsid w:val="0087557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73A"/>
    <w:rsid w:val="00877843"/>
    <w:rsid w:val="00877C37"/>
    <w:rsid w:val="00877C8F"/>
    <w:rsid w:val="00877D18"/>
    <w:rsid w:val="00877DBD"/>
    <w:rsid w:val="00877E0C"/>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0DC3"/>
    <w:rsid w:val="008E1055"/>
    <w:rsid w:val="008E12AB"/>
    <w:rsid w:val="008E145B"/>
    <w:rsid w:val="008E1590"/>
    <w:rsid w:val="008E1936"/>
    <w:rsid w:val="008E1AF3"/>
    <w:rsid w:val="008E32DF"/>
    <w:rsid w:val="008E34EF"/>
    <w:rsid w:val="008E37BB"/>
    <w:rsid w:val="008E387D"/>
    <w:rsid w:val="008E3969"/>
    <w:rsid w:val="008E39AD"/>
    <w:rsid w:val="008E3B41"/>
    <w:rsid w:val="008E3B9E"/>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C06"/>
    <w:rsid w:val="00900F9A"/>
    <w:rsid w:val="009012B6"/>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817"/>
    <w:rsid w:val="0092686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97F"/>
    <w:rsid w:val="00932A61"/>
    <w:rsid w:val="00932EC6"/>
    <w:rsid w:val="00933369"/>
    <w:rsid w:val="00933530"/>
    <w:rsid w:val="009342D0"/>
    <w:rsid w:val="009343A7"/>
    <w:rsid w:val="009344D4"/>
    <w:rsid w:val="009348AD"/>
    <w:rsid w:val="00934B8D"/>
    <w:rsid w:val="00934EBC"/>
    <w:rsid w:val="00934F55"/>
    <w:rsid w:val="00935056"/>
    <w:rsid w:val="0093507A"/>
    <w:rsid w:val="00935535"/>
    <w:rsid w:val="0093568D"/>
    <w:rsid w:val="009357DB"/>
    <w:rsid w:val="009358A5"/>
    <w:rsid w:val="00935A5F"/>
    <w:rsid w:val="00935C6C"/>
    <w:rsid w:val="00935D46"/>
    <w:rsid w:val="009360B8"/>
    <w:rsid w:val="0093627A"/>
    <w:rsid w:val="009362AF"/>
    <w:rsid w:val="00936367"/>
    <w:rsid w:val="00936914"/>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A0129"/>
    <w:rsid w:val="009A04CF"/>
    <w:rsid w:val="009A07E1"/>
    <w:rsid w:val="009A0B55"/>
    <w:rsid w:val="009A127D"/>
    <w:rsid w:val="009A1804"/>
    <w:rsid w:val="009A1A14"/>
    <w:rsid w:val="009A1AD6"/>
    <w:rsid w:val="009A1BDE"/>
    <w:rsid w:val="009A25EE"/>
    <w:rsid w:val="009A2646"/>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D48"/>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834"/>
    <w:rsid w:val="009C390D"/>
    <w:rsid w:val="009C3B0C"/>
    <w:rsid w:val="009C3B2E"/>
    <w:rsid w:val="009C3E26"/>
    <w:rsid w:val="009C3E2B"/>
    <w:rsid w:val="009C42EA"/>
    <w:rsid w:val="009C439E"/>
    <w:rsid w:val="009C46B4"/>
    <w:rsid w:val="009C4846"/>
    <w:rsid w:val="009C487D"/>
    <w:rsid w:val="009C49A0"/>
    <w:rsid w:val="009C4C59"/>
    <w:rsid w:val="009C4F4C"/>
    <w:rsid w:val="009C54BE"/>
    <w:rsid w:val="009C584B"/>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231"/>
    <w:rsid w:val="009D654E"/>
    <w:rsid w:val="009D6551"/>
    <w:rsid w:val="009D659B"/>
    <w:rsid w:val="009D6773"/>
    <w:rsid w:val="009D67FE"/>
    <w:rsid w:val="009D6E44"/>
    <w:rsid w:val="009D778A"/>
    <w:rsid w:val="009D788B"/>
    <w:rsid w:val="009D7A51"/>
    <w:rsid w:val="009D7C6B"/>
    <w:rsid w:val="009D7CB2"/>
    <w:rsid w:val="009D7DA6"/>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4BE7"/>
    <w:rsid w:val="00A15126"/>
    <w:rsid w:val="00A1512C"/>
    <w:rsid w:val="00A1521F"/>
    <w:rsid w:val="00A1543D"/>
    <w:rsid w:val="00A156DB"/>
    <w:rsid w:val="00A15843"/>
    <w:rsid w:val="00A15967"/>
    <w:rsid w:val="00A16129"/>
    <w:rsid w:val="00A16230"/>
    <w:rsid w:val="00A166C7"/>
    <w:rsid w:val="00A169F9"/>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4DA"/>
    <w:rsid w:val="00A265B2"/>
    <w:rsid w:val="00A26679"/>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3E8"/>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89A"/>
    <w:rsid w:val="00A40A9F"/>
    <w:rsid w:val="00A40BA7"/>
    <w:rsid w:val="00A40C67"/>
    <w:rsid w:val="00A41250"/>
    <w:rsid w:val="00A41402"/>
    <w:rsid w:val="00A41661"/>
    <w:rsid w:val="00A41717"/>
    <w:rsid w:val="00A41D02"/>
    <w:rsid w:val="00A41E21"/>
    <w:rsid w:val="00A41F53"/>
    <w:rsid w:val="00A42004"/>
    <w:rsid w:val="00A42024"/>
    <w:rsid w:val="00A42150"/>
    <w:rsid w:val="00A427B1"/>
    <w:rsid w:val="00A4280F"/>
    <w:rsid w:val="00A42E8E"/>
    <w:rsid w:val="00A42F3C"/>
    <w:rsid w:val="00A43089"/>
    <w:rsid w:val="00A43642"/>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60394"/>
    <w:rsid w:val="00A6040C"/>
    <w:rsid w:val="00A605E4"/>
    <w:rsid w:val="00A60B88"/>
    <w:rsid w:val="00A60CB4"/>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9FE"/>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C47"/>
    <w:rsid w:val="00AB0C49"/>
    <w:rsid w:val="00AB0C8B"/>
    <w:rsid w:val="00AB0E67"/>
    <w:rsid w:val="00AB0F6F"/>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3D74"/>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E3F"/>
    <w:rsid w:val="00AE058E"/>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45A"/>
    <w:rsid w:val="00B03BBC"/>
    <w:rsid w:val="00B03FA1"/>
    <w:rsid w:val="00B045AA"/>
    <w:rsid w:val="00B045F4"/>
    <w:rsid w:val="00B047F6"/>
    <w:rsid w:val="00B05019"/>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D5D"/>
    <w:rsid w:val="00B76DE3"/>
    <w:rsid w:val="00B77204"/>
    <w:rsid w:val="00B7748B"/>
    <w:rsid w:val="00B774DB"/>
    <w:rsid w:val="00B777FC"/>
    <w:rsid w:val="00B77F72"/>
    <w:rsid w:val="00B77F74"/>
    <w:rsid w:val="00B8016D"/>
    <w:rsid w:val="00B801A7"/>
    <w:rsid w:val="00B802B9"/>
    <w:rsid w:val="00B80441"/>
    <w:rsid w:val="00B804B4"/>
    <w:rsid w:val="00B804E4"/>
    <w:rsid w:val="00B80610"/>
    <w:rsid w:val="00B8073B"/>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818"/>
    <w:rsid w:val="00BB2ADD"/>
    <w:rsid w:val="00BB2B91"/>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5DB1"/>
    <w:rsid w:val="00BB620C"/>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5E5"/>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62F"/>
    <w:rsid w:val="00BE7FC2"/>
    <w:rsid w:val="00BF01BB"/>
    <w:rsid w:val="00BF033D"/>
    <w:rsid w:val="00BF0529"/>
    <w:rsid w:val="00BF0556"/>
    <w:rsid w:val="00BF086B"/>
    <w:rsid w:val="00BF09C2"/>
    <w:rsid w:val="00BF0CEE"/>
    <w:rsid w:val="00BF0F44"/>
    <w:rsid w:val="00BF0FF5"/>
    <w:rsid w:val="00BF1709"/>
    <w:rsid w:val="00BF1CC8"/>
    <w:rsid w:val="00BF2153"/>
    <w:rsid w:val="00BF2236"/>
    <w:rsid w:val="00BF23B6"/>
    <w:rsid w:val="00BF23EC"/>
    <w:rsid w:val="00BF2422"/>
    <w:rsid w:val="00BF26EF"/>
    <w:rsid w:val="00BF2808"/>
    <w:rsid w:val="00BF2D88"/>
    <w:rsid w:val="00BF3A18"/>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2B6"/>
    <w:rsid w:val="00C05685"/>
    <w:rsid w:val="00C0569B"/>
    <w:rsid w:val="00C0574D"/>
    <w:rsid w:val="00C059A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56F"/>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CD"/>
    <w:rsid w:val="00C2692C"/>
    <w:rsid w:val="00C26BA0"/>
    <w:rsid w:val="00C26DD7"/>
    <w:rsid w:val="00C26FB2"/>
    <w:rsid w:val="00C27294"/>
    <w:rsid w:val="00C273BD"/>
    <w:rsid w:val="00C274F4"/>
    <w:rsid w:val="00C27722"/>
    <w:rsid w:val="00C27B29"/>
    <w:rsid w:val="00C30307"/>
    <w:rsid w:val="00C304F7"/>
    <w:rsid w:val="00C3064B"/>
    <w:rsid w:val="00C306F8"/>
    <w:rsid w:val="00C30723"/>
    <w:rsid w:val="00C3072E"/>
    <w:rsid w:val="00C30921"/>
    <w:rsid w:val="00C3096B"/>
    <w:rsid w:val="00C31687"/>
    <w:rsid w:val="00C31A21"/>
    <w:rsid w:val="00C31DC3"/>
    <w:rsid w:val="00C321BD"/>
    <w:rsid w:val="00C3237C"/>
    <w:rsid w:val="00C3249E"/>
    <w:rsid w:val="00C32648"/>
    <w:rsid w:val="00C3281D"/>
    <w:rsid w:val="00C329D0"/>
    <w:rsid w:val="00C32C0E"/>
    <w:rsid w:val="00C32EFB"/>
    <w:rsid w:val="00C3337D"/>
    <w:rsid w:val="00C333BE"/>
    <w:rsid w:val="00C33504"/>
    <w:rsid w:val="00C33ADB"/>
    <w:rsid w:val="00C33B27"/>
    <w:rsid w:val="00C33E4F"/>
    <w:rsid w:val="00C33F1F"/>
    <w:rsid w:val="00C3400C"/>
    <w:rsid w:val="00C34075"/>
    <w:rsid w:val="00C34437"/>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182"/>
    <w:rsid w:val="00C92746"/>
    <w:rsid w:val="00C92A16"/>
    <w:rsid w:val="00C92B2F"/>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6068"/>
    <w:rsid w:val="00C96330"/>
    <w:rsid w:val="00C96336"/>
    <w:rsid w:val="00C9636A"/>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BB4"/>
    <w:rsid w:val="00CA1E63"/>
    <w:rsid w:val="00CA21C1"/>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A38"/>
    <w:rsid w:val="00CB3B92"/>
    <w:rsid w:val="00CB3BFF"/>
    <w:rsid w:val="00CB46E0"/>
    <w:rsid w:val="00CB483D"/>
    <w:rsid w:val="00CB4A30"/>
    <w:rsid w:val="00CB4A73"/>
    <w:rsid w:val="00CB4BCF"/>
    <w:rsid w:val="00CB4C12"/>
    <w:rsid w:val="00CB4EFA"/>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B7F46"/>
    <w:rsid w:val="00CC0292"/>
    <w:rsid w:val="00CC04D8"/>
    <w:rsid w:val="00CC0988"/>
    <w:rsid w:val="00CC0A13"/>
    <w:rsid w:val="00CC0BC6"/>
    <w:rsid w:val="00CC0D66"/>
    <w:rsid w:val="00CC0EA5"/>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A9"/>
    <w:rsid w:val="00CD451F"/>
    <w:rsid w:val="00CD4D32"/>
    <w:rsid w:val="00CD515E"/>
    <w:rsid w:val="00CD531C"/>
    <w:rsid w:val="00CD5510"/>
    <w:rsid w:val="00CD56C3"/>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E7"/>
    <w:rsid w:val="00CE555A"/>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FBD"/>
    <w:rsid w:val="00CF61AE"/>
    <w:rsid w:val="00CF632E"/>
    <w:rsid w:val="00CF63DE"/>
    <w:rsid w:val="00CF72EA"/>
    <w:rsid w:val="00CF7480"/>
    <w:rsid w:val="00CF76DB"/>
    <w:rsid w:val="00CF7BC9"/>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5A5E"/>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A35"/>
    <w:rsid w:val="00D77EC7"/>
    <w:rsid w:val="00D77F40"/>
    <w:rsid w:val="00D80494"/>
    <w:rsid w:val="00D80BDE"/>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73D"/>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06B"/>
    <w:rsid w:val="00DA330C"/>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522"/>
    <w:rsid w:val="00DD25B3"/>
    <w:rsid w:val="00DD275F"/>
    <w:rsid w:val="00DD2845"/>
    <w:rsid w:val="00DD2967"/>
    <w:rsid w:val="00DD2A8E"/>
    <w:rsid w:val="00DD2C44"/>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77B"/>
    <w:rsid w:val="00DF6D2E"/>
    <w:rsid w:val="00DF6E11"/>
    <w:rsid w:val="00DF6FF3"/>
    <w:rsid w:val="00DF711F"/>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CEC"/>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4FBC"/>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209"/>
    <w:rsid w:val="00E42302"/>
    <w:rsid w:val="00E427E9"/>
    <w:rsid w:val="00E42B21"/>
    <w:rsid w:val="00E42BE7"/>
    <w:rsid w:val="00E42D14"/>
    <w:rsid w:val="00E435AA"/>
    <w:rsid w:val="00E435CB"/>
    <w:rsid w:val="00E437F2"/>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98"/>
    <w:rsid w:val="00ED3A0D"/>
    <w:rsid w:val="00ED4050"/>
    <w:rsid w:val="00ED427C"/>
    <w:rsid w:val="00ED462C"/>
    <w:rsid w:val="00ED4789"/>
    <w:rsid w:val="00ED47D4"/>
    <w:rsid w:val="00ED4C2E"/>
    <w:rsid w:val="00ED57DF"/>
    <w:rsid w:val="00ED5877"/>
    <w:rsid w:val="00ED592D"/>
    <w:rsid w:val="00ED5CC9"/>
    <w:rsid w:val="00ED5D46"/>
    <w:rsid w:val="00ED5F31"/>
    <w:rsid w:val="00ED5FC3"/>
    <w:rsid w:val="00ED603F"/>
    <w:rsid w:val="00ED6392"/>
    <w:rsid w:val="00ED64B7"/>
    <w:rsid w:val="00ED652B"/>
    <w:rsid w:val="00ED676D"/>
    <w:rsid w:val="00ED720A"/>
    <w:rsid w:val="00ED742A"/>
    <w:rsid w:val="00ED7A2B"/>
    <w:rsid w:val="00ED7EC7"/>
    <w:rsid w:val="00EE0162"/>
    <w:rsid w:val="00EE0406"/>
    <w:rsid w:val="00EE05D3"/>
    <w:rsid w:val="00EE0BFF"/>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42D"/>
    <w:rsid w:val="00EE74CB"/>
    <w:rsid w:val="00EE74D2"/>
    <w:rsid w:val="00EE74D8"/>
    <w:rsid w:val="00EE7730"/>
    <w:rsid w:val="00EE7D58"/>
    <w:rsid w:val="00EF04BF"/>
    <w:rsid w:val="00EF0542"/>
    <w:rsid w:val="00EF086E"/>
    <w:rsid w:val="00EF0AD8"/>
    <w:rsid w:val="00EF0FF2"/>
    <w:rsid w:val="00EF1265"/>
    <w:rsid w:val="00EF1586"/>
    <w:rsid w:val="00EF1FCB"/>
    <w:rsid w:val="00EF2178"/>
    <w:rsid w:val="00EF218F"/>
    <w:rsid w:val="00EF21CB"/>
    <w:rsid w:val="00EF225E"/>
    <w:rsid w:val="00EF2519"/>
    <w:rsid w:val="00EF28BC"/>
    <w:rsid w:val="00EF2AFD"/>
    <w:rsid w:val="00EF2DAC"/>
    <w:rsid w:val="00EF2FD0"/>
    <w:rsid w:val="00EF36D7"/>
    <w:rsid w:val="00EF3E05"/>
    <w:rsid w:val="00EF43B2"/>
    <w:rsid w:val="00EF468D"/>
    <w:rsid w:val="00EF4788"/>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A19"/>
    <w:rsid w:val="00F27C2A"/>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6261"/>
    <w:rsid w:val="00F462B9"/>
    <w:rsid w:val="00F4635D"/>
    <w:rsid w:val="00F46422"/>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57C"/>
    <w:rsid w:val="00F73733"/>
    <w:rsid w:val="00F73851"/>
    <w:rsid w:val="00F74410"/>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C66"/>
    <w:rsid w:val="00F76FE9"/>
    <w:rsid w:val="00F777DD"/>
    <w:rsid w:val="00F77B9E"/>
    <w:rsid w:val="00F77C74"/>
    <w:rsid w:val="00F77E8B"/>
    <w:rsid w:val="00F80119"/>
    <w:rsid w:val="00F80196"/>
    <w:rsid w:val="00F80349"/>
    <w:rsid w:val="00F80A59"/>
    <w:rsid w:val="00F80C47"/>
    <w:rsid w:val="00F80C80"/>
    <w:rsid w:val="00F80EEE"/>
    <w:rsid w:val="00F80F71"/>
    <w:rsid w:val="00F81148"/>
    <w:rsid w:val="00F814A8"/>
    <w:rsid w:val="00F81629"/>
    <w:rsid w:val="00F818B0"/>
    <w:rsid w:val="00F81BB3"/>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61A2"/>
    <w:rsid w:val="00F861CF"/>
    <w:rsid w:val="00F864C6"/>
    <w:rsid w:val="00F86516"/>
    <w:rsid w:val="00F8674D"/>
    <w:rsid w:val="00F8674E"/>
    <w:rsid w:val="00F86A87"/>
    <w:rsid w:val="00F86C5D"/>
    <w:rsid w:val="00F86D8F"/>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B5"/>
    <w:rsid w:val="00FA7535"/>
    <w:rsid w:val="00FA77D6"/>
    <w:rsid w:val="00FA7846"/>
    <w:rsid w:val="00FA79BA"/>
    <w:rsid w:val="00FA7A1A"/>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D61"/>
    <w:rsid w:val="00FB3F2C"/>
    <w:rsid w:val="00FB40FB"/>
    <w:rsid w:val="00FB455B"/>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F5"/>
    <w:rsid w:val="00FC6B51"/>
    <w:rsid w:val="00FC6C58"/>
    <w:rsid w:val="00FC6EF9"/>
    <w:rsid w:val="00FC6F0F"/>
    <w:rsid w:val="00FC7342"/>
    <w:rsid w:val="00FC73F5"/>
    <w:rsid w:val="00FC74D2"/>
    <w:rsid w:val="00FC7683"/>
    <w:rsid w:val="00FC76DC"/>
    <w:rsid w:val="00FC7B5E"/>
    <w:rsid w:val="00FC7E04"/>
    <w:rsid w:val="00FD00F0"/>
    <w:rsid w:val="00FD02A5"/>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338"/>
    <w:rsid w:val="00FE559C"/>
    <w:rsid w:val="00FE5853"/>
    <w:rsid w:val="00FE5A9C"/>
    <w:rsid w:val="00FE5CD5"/>
    <w:rsid w:val="00FE61DE"/>
    <w:rsid w:val="00FE63FB"/>
    <w:rsid w:val="00FE655B"/>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05F28"/>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4"/>
    <w:next w:val="a4"/>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5"/>
    <w:link w:val="41"/>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uiPriority w:val="99"/>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uiPriority w:val="39"/>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uiPriority w:val="39"/>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uiPriority w:val="39"/>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7">
    <w:name w:val="Document Map"/>
    <w:basedOn w:val="a4"/>
    <w:link w:val="afffff8"/>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8">
    <w:name w:val="Схема документа Знак"/>
    <w:basedOn w:val="a5"/>
    <w:link w:val="afffff7"/>
    <w:rsid w:val="00937604"/>
    <w:rPr>
      <w:rFonts w:ascii="Tahoma" w:eastAsia="Times New Roman" w:hAnsi="Tahoma" w:cs="Tahoma"/>
      <w:sz w:val="20"/>
      <w:szCs w:val="20"/>
      <w:shd w:val="clear" w:color="auto" w:fill="000080"/>
      <w:lang w:eastAsia="ru-RU"/>
    </w:rPr>
  </w:style>
  <w:style w:type="paragraph" w:styleId="afffff9">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0">
    <w:name w:val="Стиль4"/>
    <w:basedOn w:val="5"/>
    <w:qFormat/>
    <w:rsid w:val="001B02F6"/>
    <w:pPr>
      <w:numPr>
        <w:ilvl w:val="4"/>
        <w:numId w:val="1"/>
      </w:numPr>
      <w:ind w:left="426" w:firstLine="0"/>
    </w:pPr>
    <w:rPr>
      <w:b/>
      <w:lang w:val="ru-RU"/>
    </w:rPr>
  </w:style>
  <w:style w:type="paragraph" w:customStyle="1" w:styleId="52">
    <w:name w:val="Стиль5"/>
    <w:basedOn w:val="5"/>
    <w:qFormat/>
    <w:rsid w:val="001B02F6"/>
    <w:pPr>
      <w:tabs>
        <w:tab w:val="clear" w:pos="0"/>
        <w:tab w:val="num" w:pos="3600"/>
      </w:tabs>
    </w:pPr>
    <w:rPr>
      <w:b/>
      <w:lang w:val="ru-RU"/>
    </w:rPr>
  </w:style>
  <w:style w:type="paragraph" w:customStyle="1" w:styleId="62">
    <w:name w:val="Стиль6"/>
    <w:basedOn w:val="5"/>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2">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0177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690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37133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959512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889673">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47620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F1DA-CAC1-4B85-AE57-297DBD95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9</Pages>
  <Words>7736</Words>
  <Characters>44099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130</cp:revision>
  <cp:lastPrinted>2018-11-07T05:11:00Z</cp:lastPrinted>
  <dcterms:created xsi:type="dcterms:W3CDTF">2018-11-07T05:12:00Z</dcterms:created>
  <dcterms:modified xsi:type="dcterms:W3CDTF">2018-12-18T06:39:00Z</dcterms:modified>
</cp:coreProperties>
</file>